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3EB9" w14:textId="55D9187F" w:rsidR="00DC5143" w:rsidRDefault="00DC5143">
      <w:pPr>
        <w:pStyle w:val="1"/>
        <w:ind w:firstLine="0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№ </w:t>
      </w:r>
      <w:r w:rsidR="00754EEC">
        <w:rPr>
          <w:rFonts w:ascii="Times New Roman" w:hAnsi="Times New Roman" w:cs="Times New Roman"/>
          <w:b/>
          <w:sz w:val="22"/>
          <w:szCs w:val="22"/>
        </w:rPr>
        <w:t>____</w:t>
      </w:r>
    </w:p>
    <w:p w14:paraId="52521CDE" w14:textId="77777777" w:rsidR="00DC5143" w:rsidRPr="000F0B29" w:rsidRDefault="00DC5143">
      <w:pPr>
        <w:jc w:val="both"/>
        <w:rPr>
          <w:b/>
          <w:sz w:val="22"/>
          <w:szCs w:val="22"/>
        </w:rPr>
      </w:pPr>
    </w:p>
    <w:p w14:paraId="332A4C70" w14:textId="35A6A093" w:rsidR="00DC5143" w:rsidRDefault="00DC5143">
      <w:r>
        <w:rPr>
          <w:sz w:val="22"/>
          <w:szCs w:val="22"/>
        </w:rPr>
        <w:t xml:space="preserve">     г. Сураж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 w:rsidR="00754EEC">
        <w:rPr>
          <w:sz w:val="22"/>
          <w:szCs w:val="22"/>
        </w:rPr>
        <w:t>____</w:t>
      </w:r>
      <w:r>
        <w:rPr>
          <w:sz w:val="22"/>
          <w:szCs w:val="22"/>
        </w:rPr>
        <w:t xml:space="preserve">» </w:t>
      </w:r>
      <w:r w:rsidR="00754EEC">
        <w:rPr>
          <w:sz w:val="22"/>
          <w:szCs w:val="22"/>
        </w:rPr>
        <w:t>__________</w:t>
      </w:r>
      <w:r>
        <w:rPr>
          <w:sz w:val="22"/>
          <w:szCs w:val="22"/>
        </w:rPr>
        <w:t xml:space="preserve">  20</w:t>
      </w:r>
      <w:r w:rsidR="0065536D">
        <w:rPr>
          <w:sz w:val="22"/>
          <w:szCs w:val="22"/>
        </w:rPr>
        <w:t>2</w:t>
      </w:r>
      <w:r w:rsidR="00BA66FC">
        <w:rPr>
          <w:sz w:val="22"/>
          <w:szCs w:val="22"/>
        </w:rPr>
        <w:t>4</w:t>
      </w:r>
      <w:r>
        <w:rPr>
          <w:sz w:val="22"/>
          <w:szCs w:val="22"/>
        </w:rPr>
        <w:t xml:space="preserve"> г.                                                                                        </w:t>
      </w:r>
    </w:p>
    <w:p w14:paraId="78C32BB7" w14:textId="77777777" w:rsidR="00DC5143" w:rsidRDefault="00DC5143">
      <w:pPr>
        <w:ind w:firstLine="851"/>
        <w:jc w:val="both"/>
        <w:rPr>
          <w:b/>
          <w:sz w:val="22"/>
          <w:szCs w:val="22"/>
        </w:rPr>
      </w:pPr>
    </w:p>
    <w:p w14:paraId="7271132C" w14:textId="49456B65" w:rsidR="00DC5143" w:rsidRDefault="00DC5143">
      <w:pPr>
        <w:pStyle w:val="a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Оздоровительно-воспитательное учреждение лагерь «Новокемп»,</w:t>
      </w:r>
      <w:r>
        <w:rPr>
          <w:rFonts w:ascii="Times New Roman" w:hAnsi="Times New Roman" w:cs="Times New Roman"/>
          <w:sz w:val="22"/>
          <w:szCs w:val="22"/>
        </w:rPr>
        <w:t xml:space="preserve"> именуемое в дальнейшем «Исполнитель», в лице директора </w:t>
      </w:r>
      <w:r w:rsidR="00C0190C">
        <w:rPr>
          <w:rFonts w:ascii="Times New Roman" w:hAnsi="Times New Roman" w:cs="Times New Roman"/>
          <w:sz w:val="22"/>
          <w:szCs w:val="22"/>
        </w:rPr>
        <w:t>Гердт Галины Александровны</w:t>
      </w:r>
      <w:r>
        <w:rPr>
          <w:rFonts w:ascii="Times New Roman" w:hAnsi="Times New Roman" w:cs="Times New Roman"/>
          <w:sz w:val="22"/>
          <w:szCs w:val="22"/>
        </w:rPr>
        <w:t>, действующего на основании Устава, с одной стороны, и</w:t>
      </w:r>
      <w:r w:rsidR="004E67BF">
        <w:rPr>
          <w:rFonts w:ascii="Times New Roman" w:hAnsi="Times New Roman" w:cs="Times New Roman"/>
          <w:sz w:val="22"/>
          <w:szCs w:val="22"/>
        </w:rPr>
        <w:t xml:space="preserve"> </w:t>
      </w:r>
      <w:r w:rsidR="00355F75">
        <w:rPr>
          <w:rFonts w:ascii="Times New Roman" w:hAnsi="Times New Roman" w:cs="Times New Roman"/>
          <w:sz w:val="22"/>
          <w:szCs w:val="22"/>
        </w:rPr>
        <w:t>_______________________</w:t>
      </w:r>
      <w:r w:rsidR="002F226B">
        <w:rPr>
          <w:rFonts w:ascii="Times New Roman" w:hAnsi="Times New Roman" w:cs="Times New Roman"/>
          <w:sz w:val="22"/>
          <w:szCs w:val="22"/>
        </w:rPr>
        <w:t>___</w:t>
      </w:r>
      <w:r w:rsidR="00355F75">
        <w:rPr>
          <w:rFonts w:ascii="Times New Roman" w:hAnsi="Times New Roman" w:cs="Times New Roman"/>
          <w:sz w:val="22"/>
          <w:szCs w:val="22"/>
        </w:rPr>
        <w:t>_____________</w:t>
      </w:r>
      <w:r w:rsidR="00754EEC">
        <w:rPr>
          <w:rFonts w:ascii="Times New Roman" w:hAnsi="Times New Roman" w:cs="Times New Roman"/>
          <w:sz w:val="22"/>
          <w:szCs w:val="22"/>
        </w:rPr>
        <w:t>____________________</w:t>
      </w:r>
      <w:r w:rsidR="00355F75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, именуемый(</w:t>
      </w:r>
      <w:proofErr w:type="spellStart"/>
      <w:r>
        <w:rPr>
          <w:rFonts w:ascii="Times New Roman" w:hAnsi="Times New Roman" w:cs="Times New Roman"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sz w:val="22"/>
          <w:szCs w:val="22"/>
        </w:rPr>
        <w:t>) в дальнейшем «Заказчик», с другой стороны, заключили настоящий договор о нижеследующем:</w:t>
      </w:r>
    </w:p>
    <w:p w14:paraId="76F97D63" w14:textId="77777777" w:rsidR="00DC5143" w:rsidRDefault="00DC5143">
      <w:pPr>
        <w:numPr>
          <w:ilvl w:val="0"/>
          <w:numId w:val="4"/>
        </w:numPr>
        <w:jc w:val="both"/>
      </w:pPr>
      <w:r>
        <w:rPr>
          <w:b/>
          <w:sz w:val="22"/>
          <w:szCs w:val="22"/>
        </w:rPr>
        <w:t>Предмет договора.</w:t>
      </w:r>
    </w:p>
    <w:p w14:paraId="5C4C2949" w14:textId="19EB661C" w:rsidR="00DC5143" w:rsidRDefault="00DC5143">
      <w:pPr>
        <w:pStyle w:val="a3"/>
        <w:tabs>
          <w:tab w:val="left" w:pos="426"/>
        </w:tabs>
        <w:ind w:left="284" w:hanging="284"/>
        <w:jc w:val="both"/>
      </w:pPr>
      <w:r>
        <w:rPr>
          <w:rFonts w:ascii="Times New Roman" w:hAnsi="Times New Roman" w:cs="Times New Roman"/>
          <w:spacing w:val="-1"/>
          <w:sz w:val="22"/>
          <w:szCs w:val="22"/>
        </w:rPr>
        <w:t>1.1.«Заказчик» поручает, а «Исполнитель» принимает на себя обязательст</w:t>
      </w:r>
      <w:r>
        <w:rPr>
          <w:rFonts w:ascii="Times New Roman" w:hAnsi="Times New Roman" w:cs="Times New Roman"/>
          <w:sz w:val="22"/>
          <w:szCs w:val="22"/>
        </w:rPr>
        <w:t xml:space="preserve">во по предоставлению услуг по организации отдыха </w:t>
      </w:r>
      <w:r w:rsidR="0030104D">
        <w:rPr>
          <w:rFonts w:ascii="Times New Roman" w:hAnsi="Times New Roman" w:cs="Times New Roman"/>
          <w:sz w:val="22"/>
          <w:szCs w:val="22"/>
        </w:rPr>
        <w:t xml:space="preserve">и досуга </w:t>
      </w:r>
      <w:r>
        <w:rPr>
          <w:rFonts w:ascii="Times New Roman" w:hAnsi="Times New Roman" w:cs="Times New Roman"/>
          <w:sz w:val="22"/>
          <w:szCs w:val="22"/>
        </w:rPr>
        <w:t>детей и подростков в ОВУЛ «Новокемп», Брянская область, Суражский район, п. Красный Завод.</w:t>
      </w:r>
    </w:p>
    <w:p w14:paraId="70D8CC21" w14:textId="04C91159" w:rsidR="00DC5143" w:rsidRDefault="00DC5143">
      <w:pPr>
        <w:jc w:val="both"/>
      </w:pPr>
      <w:r>
        <w:rPr>
          <w:sz w:val="22"/>
          <w:szCs w:val="22"/>
        </w:rPr>
        <w:t>1.2.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Услуги по отдыху</w:t>
      </w:r>
      <w:r w:rsidR="0030104D">
        <w:rPr>
          <w:sz w:val="22"/>
          <w:szCs w:val="22"/>
        </w:rPr>
        <w:t xml:space="preserve"> и досугу</w:t>
      </w:r>
      <w:r>
        <w:rPr>
          <w:sz w:val="22"/>
          <w:szCs w:val="22"/>
        </w:rPr>
        <w:t>, предоставляемые Исполнителем, оказываются в соответствии с п. 2.2. настоящего договора.</w:t>
      </w:r>
    </w:p>
    <w:p w14:paraId="481BFC6F" w14:textId="30AB2966" w:rsidR="00DC5143" w:rsidRDefault="00DC5143">
      <w:pPr>
        <w:jc w:val="both"/>
      </w:pPr>
      <w:r>
        <w:rPr>
          <w:sz w:val="22"/>
          <w:szCs w:val="22"/>
        </w:rPr>
        <w:t>1.3.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Исполнитель, в соответствии с данным договором, оформляет путевку на каждого выезжающего ребенка, которую выдает на руки Заказчику, при наличии у него документов, подтверждающих оплату.</w:t>
      </w:r>
    </w:p>
    <w:p w14:paraId="74AFFE45" w14:textId="315FEC06" w:rsidR="00DC5143" w:rsidRDefault="00DC5143">
      <w:pPr>
        <w:jc w:val="both"/>
      </w:pPr>
      <w:r>
        <w:rPr>
          <w:sz w:val="22"/>
          <w:szCs w:val="22"/>
        </w:rPr>
        <w:t>1.4.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Условия выезда детей осуществляется по согласованию сторон.</w:t>
      </w:r>
    </w:p>
    <w:p w14:paraId="1EBA9601" w14:textId="4612BFA5" w:rsidR="00DC5143" w:rsidRDefault="00DC5143">
      <w:pPr>
        <w:jc w:val="both"/>
      </w:pPr>
      <w:r>
        <w:rPr>
          <w:sz w:val="22"/>
          <w:szCs w:val="22"/>
        </w:rPr>
        <w:t>1.5.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Своей подписью под настоящим договором Заказчик подтверждает, что он ознакомлен и не имеет претензий к объему, перечню услуг</w:t>
      </w:r>
      <w:r w:rsidR="0089600E">
        <w:rPr>
          <w:sz w:val="22"/>
          <w:szCs w:val="22"/>
        </w:rPr>
        <w:t>,</w:t>
      </w:r>
      <w:r>
        <w:rPr>
          <w:sz w:val="22"/>
          <w:szCs w:val="22"/>
        </w:rPr>
        <w:t xml:space="preserve"> оказываемых Исполнителем, а также к условиям проживания детей в ОВУЛ «Новокемп».</w:t>
      </w:r>
    </w:p>
    <w:p w14:paraId="77195E6E" w14:textId="1E97F15A" w:rsidR="00DC5143" w:rsidRDefault="00DC5143">
      <w:pPr>
        <w:jc w:val="both"/>
      </w:pPr>
      <w:r>
        <w:rPr>
          <w:sz w:val="22"/>
          <w:szCs w:val="22"/>
        </w:rPr>
        <w:t>1.6.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Количество детей, для которых организуется оздоровительная работа и отдых, и являющихся получателями услуг </w:t>
      </w:r>
      <w:r w:rsidR="0075064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D7732">
        <w:rPr>
          <w:b/>
          <w:bCs/>
          <w:sz w:val="22"/>
          <w:szCs w:val="22"/>
        </w:rPr>
        <w:t>1</w:t>
      </w:r>
      <w:r w:rsidR="00750643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человек.</w:t>
      </w:r>
    </w:p>
    <w:p w14:paraId="23489966" w14:textId="39AC5C9A" w:rsidR="00DC5143" w:rsidRDefault="00DC5143">
      <w:pPr>
        <w:jc w:val="both"/>
      </w:pPr>
      <w:r>
        <w:rPr>
          <w:sz w:val="22"/>
          <w:szCs w:val="22"/>
        </w:rPr>
        <w:t>1.7.</w:t>
      </w:r>
      <w:r w:rsidR="002F22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Общая стоимость путевки (включая услуги согласно п. 2.2) устанавливается в размере </w:t>
      </w:r>
      <w:r w:rsidR="00814C0F">
        <w:rPr>
          <w:sz w:val="22"/>
          <w:szCs w:val="22"/>
        </w:rPr>
        <w:t>____________</w:t>
      </w:r>
      <w:r w:rsidR="00483535">
        <w:rPr>
          <w:b/>
          <w:sz w:val="22"/>
          <w:szCs w:val="22"/>
        </w:rPr>
        <w:t xml:space="preserve"> </w:t>
      </w:r>
      <w:r w:rsidRPr="00BA66FC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за </w:t>
      </w:r>
      <w:r w:rsidR="00B11DC5">
        <w:rPr>
          <w:sz w:val="22"/>
          <w:szCs w:val="22"/>
        </w:rPr>
        <w:t>21</w:t>
      </w:r>
      <w:r>
        <w:rPr>
          <w:sz w:val="22"/>
          <w:szCs w:val="22"/>
        </w:rPr>
        <w:t xml:space="preserve"> календарны</w:t>
      </w:r>
      <w:r w:rsidR="00750643">
        <w:rPr>
          <w:sz w:val="22"/>
          <w:szCs w:val="22"/>
        </w:rPr>
        <w:t>й</w:t>
      </w:r>
      <w:r>
        <w:rPr>
          <w:sz w:val="22"/>
          <w:szCs w:val="22"/>
        </w:rPr>
        <w:t xml:space="preserve"> д</w:t>
      </w:r>
      <w:r w:rsidR="00750643">
        <w:rPr>
          <w:sz w:val="22"/>
          <w:szCs w:val="22"/>
        </w:rPr>
        <w:t>ень</w:t>
      </w:r>
      <w:r>
        <w:rPr>
          <w:b/>
          <w:bCs/>
          <w:sz w:val="22"/>
          <w:szCs w:val="22"/>
        </w:rPr>
        <w:t xml:space="preserve"> на </w:t>
      </w:r>
      <w:r w:rsidR="00750643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ребенка</w:t>
      </w:r>
      <w:r w:rsidR="00814C0F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в возрасте от 7 до 17 лет (включительно).</w:t>
      </w:r>
    </w:p>
    <w:p w14:paraId="3331A636" w14:textId="24694E8C" w:rsidR="00DC5143" w:rsidRDefault="00DC5143">
      <w:pPr>
        <w:jc w:val="both"/>
      </w:pPr>
      <w:r>
        <w:rPr>
          <w:sz w:val="22"/>
          <w:szCs w:val="22"/>
        </w:rPr>
        <w:t>1.8.</w:t>
      </w:r>
      <w:r w:rsidR="002F226B">
        <w:rPr>
          <w:sz w:val="22"/>
          <w:szCs w:val="22"/>
        </w:rPr>
        <w:t xml:space="preserve"> </w:t>
      </w:r>
      <w:r>
        <w:rPr>
          <w:sz w:val="22"/>
          <w:szCs w:val="22"/>
        </w:rPr>
        <w:t>Сроки оказания услуг, указанных в п. 1.1 настоящего договора, и количество путевок:</w:t>
      </w:r>
    </w:p>
    <w:p w14:paraId="12C23C63" w14:textId="77CEC883" w:rsidR="00DC5143" w:rsidRDefault="00DC5143">
      <w:pPr>
        <w:jc w:val="both"/>
      </w:pPr>
      <w:r>
        <w:rPr>
          <w:b/>
          <w:bCs/>
          <w:sz w:val="22"/>
          <w:szCs w:val="22"/>
        </w:rPr>
        <w:t>летняя</w:t>
      </w:r>
      <w:r w:rsidR="007024E5">
        <w:rPr>
          <w:b/>
          <w:bCs/>
          <w:sz w:val="22"/>
          <w:szCs w:val="22"/>
        </w:rPr>
        <w:t xml:space="preserve"> </w:t>
      </w:r>
      <w:r w:rsidR="00E00DF2">
        <w:rPr>
          <w:b/>
          <w:bCs/>
          <w:sz w:val="22"/>
          <w:szCs w:val="22"/>
        </w:rPr>
        <w:t>_____</w:t>
      </w:r>
      <w:r w:rsidR="00754EEC">
        <w:rPr>
          <w:b/>
          <w:bCs/>
          <w:sz w:val="22"/>
          <w:szCs w:val="22"/>
        </w:rPr>
        <w:t>_</w:t>
      </w:r>
      <w:r w:rsidR="007024E5">
        <w:rPr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смена,</w:t>
      </w:r>
      <w:r w:rsidR="00FF2094">
        <w:rPr>
          <w:rFonts w:ascii="Arial" w:hAnsi="Arial" w:cs="Arial"/>
          <w:b/>
          <w:bCs/>
          <w:szCs w:val="22"/>
        </w:rPr>
        <w:t xml:space="preserve"> с</w:t>
      </w:r>
      <w:r w:rsidR="007024E5">
        <w:rPr>
          <w:rFonts w:ascii="Arial" w:hAnsi="Arial" w:cs="Arial"/>
          <w:b/>
          <w:bCs/>
          <w:szCs w:val="22"/>
        </w:rPr>
        <w:t xml:space="preserve"> </w:t>
      </w:r>
      <w:r w:rsidR="00814C0F">
        <w:rPr>
          <w:rFonts w:ascii="Arial" w:hAnsi="Arial" w:cs="Arial"/>
          <w:b/>
          <w:bCs/>
          <w:szCs w:val="22"/>
        </w:rPr>
        <w:t>____</w:t>
      </w:r>
      <w:r w:rsidR="00E00DF2">
        <w:rPr>
          <w:rFonts w:ascii="Arial" w:hAnsi="Arial" w:cs="Arial"/>
          <w:b/>
          <w:bCs/>
          <w:szCs w:val="22"/>
        </w:rPr>
        <w:t>__</w:t>
      </w:r>
      <w:r w:rsidR="00814C0F">
        <w:rPr>
          <w:rFonts w:ascii="Arial" w:hAnsi="Arial" w:cs="Arial"/>
          <w:b/>
          <w:bCs/>
          <w:szCs w:val="22"/>
        </w:rPr>
        <w:t>_____</w:t>
      </w:r>
      <w:r w:rsidR="00BA66FC">
        <w:rPr>
          <w:rFonts w:ascii="Arial" w:eastAsia="Arial" w:hAnsi="Arial" w:cs="Arial"/>
          <w:b/>
          <w:bCs/>
          <w:szCs w:val="22"/>
        </w:rPr>
        <w:t>.</w:t>
      </w:r>
      <w:r w:rsidR="007024E5">
        <w:rPr>
          <w:rFonts w:ascii="Arial" w:eastAsia="Arial" w:hAnsi="Arial" w:cs="Arial"/>
          <w:b/>
          <w:bCs/>
          <w:szCs w:val="22"/>
        </w:rPr>
        <w:t>202</w:t>
      </w:r>
      <w:r w:rsidR="00BA66FC">
        <w:rPr>
          <w:rFonts w:ascii="Arial" w:eastAsia="Arial" w:hAnsi="Arial" w:cs="Arial"/>
          <w:b/>
          <w:bCs/>
          <w:szCs w:val="22"/>
        </w:rPr>
        <w:t>4</w:t>
      </w:r>
      <w:r>
        <w:rPr>
          <w:rFonts w:ascii="Arial" w:eastAsia="Arial" w:hAnsi="Arial" w:cs="Arial"/>
          <w:b/>
          <w:bCs/>
          <w:szCs w:val="22"/>
        </w:rPr>
        <w:t xml:space="preserve"> </w:t>
      </w:r>
      <w:r w:rsidR="00FF2094">
        <w:rPr>
          <w:rFonts w:ascii="Arial" w:eastAsia="Arial" w:hAnsi="Arial" w:cs="Arial"/>
          <w:b/>
          <w:bCs/>
          <w:szCs w:val="22"/>
        </w:rPr>
        <w:t xml:space="preserve">по </w:t>
      </w:r>
      <w:r w:rsidR="00814C0F">
        <w:rPr>
          <w:rFonts w:ascii="Arial" w:eastAsia="Arial" w:hAnsi="Arial" w:cs="Arial"/>
          <w:b/>
          <w:bCs/>
          <w:szCs w:val="22"/>
        </w:rPr>
        <w:t>___</w:t>
      </w:r>
      <w:r w:rsidR="00E00DF2">
        <w:rPr>
          <w:rFonts w:ascii="Arial" w:eastAsia="Arial" w:hAnsi="Arial" w:cs="Arial"/>
          <w:b/>
          <w:bCs/>
          <w:szCs w:val="22"/>
        </w:rPr>
        <w:t>___</w:t>
      </w:r>
      <w:r w:rsidR="00814C0F">
        <w:rPr>
          <w:rFonts w:ascii="Arial" w:eastAsia="Arial" w:hAnsi="Arial" w:cs="Arial"/>
          <w:b/>
          <w:bCs/>
          <w:szCs w:val="22"/>
        </w:rPr>
        <w:t>_____</w:t>
      </w:r>
      <w:r w:rsidR="00BA66FC">
        <w:rPr>
          <w:rFonts w:ascii="Arial" w:eastAsia="Arial" w:hAnsi="Arial" w:cs="Arial"/>
          <w:b/>
          <w:bCs/>
          <w:szCs w:val="22"/>
        </w:rPr>
        <w:t>.</w:t>
      </w:r>
      <w:r w:rsidR="00754EEC">
        <w:rPr>
          <w:rFonts w:ascii="Arial" w:eastAsia="Arial" w:hAnsi="Arial" w:cs="Arial"/>
          <w:b/>
          <w:bCs/>
          <w:szCs w:val="22"/>
        </w:rPr>
        <w:t>2</w:t>
      </w:r>
      <w:r w:rsidR="004E67BF">
        <w:rPr>
          <w:rFonts w:ascii="Arial" w:eastAsia="Arial" w:hAnsi="Arial" w:cs="Arial"/>
          <w:b/>
          <w:bCs/>
          <w:szCs w:val="22"/>
        </w:rPr>
        <w:t>02</w:t>
      </w:r>
      <w:r w:rsidR="00BA66FC">
        <w:rPr>
          <w:rFonts w:ascii="Arial" w:eastAsia="Arial" w:hAnsi="Arial" w:cs="Arial"/>
          <w:b/>
          <w:bCs/>
          <w:szCs w:val="22"/>
        </w:rPr>
        <w:t>4</w:t>
      </w:r>
      <w:r w:rsidR="00814C0F">
        <w:rPr>
          <w:rFonts w:ascii="Arial" w:eastAsia="Arial" w:hAnsi="Arial" w:cs="Arial"/>
          <w:b/>
          <w:bCs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-</w:t>
      </w:r>
      <w:r w:rsidR="00814C0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</w:t>
      </w:r>
      <w:proofErr w:type="gramEnd"/>
      <w:r>
        <w:rPr>
          <w:b/>
          <w:bCs/>
          <w:sz w:val="22"/>
          <w:szCs w:val="22"/>
        </w:rPr>
        <w:t>_</w:t>
      </w:r>
      <w:r w:rsidR="00BD7732" w:rsidRPr="00FF2094">
        <w:rPr>
          <w:b/>
          <w:bCs/>
          <w:sz w:val="22"/>
          <w:szCs w:val="22"/>
          <w:u w:val="single"/>
        </w:rPr>
        <w:t>1</w:t>
      </w:r>
      <w:r w:rsidR="00235A4D">
        <w:rPr>
          <w:b/>
          <w:bCs/>
          <w:sz w:val="22"/>
          <w:szCs w:val="22"/>
        </w:rPr>
        <w:t xml:space="preserve">__ ( </w:t>
      </w:r>
      <w:r w:rsidR="00BD7732">
        <w:rPr>
          <w:b/>
          <w:bCs/>
          <w:sz w:val="22"/>
          <w:szCs w:val="22"/>
        </w:rPr>
        <w:t>одна</w:t>
      </w:r>
      <w:r w:rsidR="00235A4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) шт.</w:t>
      </w:r>
      <w:r w:rsidR="00814C0F">
        <w:rPr>
          <w:sz w:val="22"/>
          <w:szCs w:val="22"/>
        </w:rPr>
        <w:t xml:space="preserve"> </w:t>
      </w:r>
    </w:p>
    <w:p w14:paraId="4093627A" w14:textId="51B292F5" w:rsidR="00DC5143" w:rsidRDefault="00DC5143">
      <w:pPr>
        <w:jc w:val="both"/>
      </w:pPr>
      <w:r>
        <w:rPr>
          <w:sz w:val="22"/>
          <w:szCs w:val="22"/>
        </w:rPr>
        <w:t>1.9. Общее</w:t>
      </w:r>
      <w:r w:rsidR="00E00DF2">
        <w:rPr>
          <w:sz w:val="22"/>
          <w:szCs w:val="22"/>
        </w:rPr>
        <w:t xml:space="preserve"> </w:t>
      </w:r>
      <w:r>
        <w:rPr>
          <w:sz w:val="22"/>
          <w:szCs w:val="22"/>
        </w:rPr>
        <w:t>количество путевок, стоимость договора:</w:t>
      </w:r>
    </w:p>
    <w:p w14:paraId="7135CB38" w14:textId="42F3CE6D" w:rsidR="00DC5143" w:rsidRDefault="00DC5143">
      <w:pPr>
        <w:ind w:firstLine="360"/>
        <w:jc w:val="both"/>
      </w:pPr>
      <w:r>
        <w:rPr>
          <w:sz w:val="22"/>
          <w:szCs w:val="22"/>
        </w:rPr>
        <w:t xml:space="preserve">Общее количество путевок – </w:t>
      </w:r>
      <w:r>
        <w:rPr>
          <w:b/>
          <w:sz w:val="22"/>
          <w:szCs w:val="22"/>
        </w:rPr>
        <w:t>__</w:t>
      </w:r>
      <w:r w:rsidR="00BD7732" w:rsidRPr="00FF2094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</w:rPr>
        <w:t>__(</w:t>
      </w:r>
      <w:r w:rsidR="00BD7732">
        <w:rPr>
          <w:b/>
          <w:sz w:val="22"/>
          <w:szCs w:val="22"/>
        </w:rPr>
        <w:t>одна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шт., общая стоимость договора</w:t>
      </w:r>
      <w:r w:rsidR="00346D1F">
        <w:rPr>
          <w:b/>
          <w:bCs/>
          <w:sz w:val="22"/>
          <w:szCs w:val="22"/>
        </w:rPr>
        <w:t xml:space="preserve"> </w:t>
      </w:r>
      <w:r w:rsidR="00814C0F">
        <w:rPr>
          <w:b/>
          <w:bCs/>
          <w:sz w:val="22"/>
          <w:szCs w:val="22"/>
        </w:rPr>
        <w:t>____</w:t>
      </w:r>
      <w:r w:rsidR="002F226B">
        <w:rPr>
          <w:b/>
          <w:bCs/>
          <w:sz w:val="22"/>
          <w:szCs w:val="22"/>
        </w:rPr>
        <w:t>__</w:t>
      </w:r>
      <w:r w:rsidR="00814C0F">
        <w:rPr>
          <w:b/>
          <w:bCs/>
          <w:sz w:val="22"/>
          <w:szCs w:val="22"/>
        </w:rPr>
        <w:t>_________</w:t>
      </w:r>
      <w:r w:rsidR="00BA66F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руб. 00 коп</w:t>
      </w:r>
      <w:r>
        <w:rPr>
          <w:sz w:val="22"/>
          <w:szCs w:val="22"/>
        </w:rPr>
        <w:t>.</w:t>
      </w:r>
      <w:r w:rsidR="004E67BF" w:rsidRPr="004E67BF">
        <w:rPr>
          <w:b/>
          <w:bCs/>
          <w:sz w:val="22"/>
          <w:szCs w:val="22"/>
        </w:rPr>
        <w:t xml:space="preserve"> </w:t>
      </w:r>
      <w:r w:rsidR="00BA66FC">
        <w:rPr>
          <w:b/>
          <w:bCs/>
          <w:sz w:val="22"/>
          <w:szCs w:val="22"/>
        </w:rPr>
        <w:t>(</w:t>
      </w:r>
      <w:r w:rsidR="00814C0F">
        <w:rPr>
          <w:b/>
          <w:bCs/>
          <w:sz w:val="22"/>
          <w:szCs w:val="22"/>
        </w:rPr>
        <w:t>____________________________</w:t>
      </w:r>
      <w:r w:rsidR="00BA66FC">
        <w:rPr>
          <w:b/>
          <w:bCs/>
          <w:sz w:val="22"/>
          <w:szCs w:val="22"/>
        </w:rPr>
        <w:t xml:space="preserve"> </w:t>
      </w:r>
      <w:r w:rsidR="004E67BF" w:rsidRPr="004E67BF">
        <w:rPr>
          <w:b/>
          <w:bCs/>
          <w:sz w:val="22"/>
          <w:szCs w:val="22"/>
        </w:rPr>
        <w:t>тысяч</w:t>
      </w:r>
      <w:r w:rsidR="00BA66FC">
        <w:rPr>
          <w:b/>
          <w:bCs/>
          <w:sz w:val="22"/>
          <w:szCs w:val="22"/>
        </w:rPr>
        <w:t xml:space="preserve"> </w:t>
      </w:r>
      <w:r w:rsidR="002F226B">
        <w:rPr>
          <w:b/>
          <w:bCs/>
          <w:sz w:val="22"/>
          <w:szCs w:val="22"/>
        </w:rPr>
        <w:t>_________________________________________</w:t>
      </w:r>
      <w:r w:rsidR="004E67BF" w:rsidRPr="004E67BF">
        <w:rPr>
          <w:b/>
          <w:bCs/>
          <w:sz w:val="22"/>
          <w:szCs w:val="22"/>
        </w:rPr>
        <w:t>рублей 00 копеек)</w:t>
      </w:r>
    </w:p>
    <w:p w14:paraId="37C20893" w14:textId="77777777" w:rsidR="00DC5143" w:rsidRDefault="00DC5143">
      <w:pPr>
        <w:numPr>
          <w:ilvl w:val="0"/>
          <w:numId w:val="4"/>
        </w:numPr>
        <w:jc w:val="both"/>
      </w:pPr>
      <w:r>
        <w:rPr>
          <w:b/>
          <w:sz w:val="22"/>
          <w:szCs w:val="22"/>
        </w:rPr>
        <w:t xml:space="preserve">Исполнитель обязуется: </w:t>
      </w:r>
    </w:p>
    <w:p w14:paraId="29CFB22A" w14:textId="7DFC60EE" w:rsidR="00DC5143" w:rsidRDefault="00DC5143">
      <w:pPr>
        <w:pStyle w:val="21"/>
      </w:pPr>
      <w:r>
        <w:rPr>
          <w:sz w:val="22"/>
          <w:szCs w:val="22"/>
        </w:rPr>
        <w:t>2.1.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По письменному требованию проинформировать Заказчика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готовности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лагеря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приему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детей, не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позднее, чем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дня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до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начала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срока, указанного в п.1.8.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договора.</w:t>
      </w:r>
    </w:p>
    <w:p w14:paraId="1FF2C908" w14:textId="10FE5441" w:rsidR="00DC5143" w:rsidRDefault="00DC5143">
      <w:pPr>
        <w:pStyle w:val="21"/>
      </w:pPr>
      <w:r>
        <w:rPr>
          <w:sz w:val="22"/>
          <w:szCs w:val="22"/>
        </w:rPr>
        <w:t>2.2.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Обеспечить качественные услуги по отдыху детей, направленных в ОВУЛ «Новокемп», в том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числе:</w:t>
      </w:r>
      <w:r w:rsidR="00814C0F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</w:p>
    <w:p w14:paraId="4016EE3B" w14:textId="4A4147A3" w:rsidR="00DC5143" w:rsidRDefault="00DC5143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проживание в корпусах; комнаты на </w:t>
      </w:r>
      <w:proofErr w:type="gramStart"/>
      <w:r>
        <w:rPr>
          <w:sz w:val="22"/>
          <w:szCs w:val="22"/>
        </w:rPr>
        <w:t>6-8</w:t>
      </w:r>
      <w:proofErr w:type="gramEnd"/>
      <w:r>
        <w:rPr>
          <w:sz w:val="22"/>
          <w:szCs w:val="22"/>
        </w:rPr>
        <w:t xml:space="preserve"> человек;</w:t>
      </w:r>
    </w:p>
    <w:p w14:paraId="4ABE1B5C" w14:textId="318BB460" w:rsidR="00DC5143" w:rsidRDefault="00814C0F">
      <w:pPr>
        <w:numPr>
          <w:ilvl w:val="0"/>
          <w:numId w:val="9"/>
        </w:numPr>
        <w:jc w:val="both"/>
      </w:pPr>
      <w:r>
        <w:rPr>
          <w:sz w:val="22"/>
          <w:szCs w:val="22"/>
        </w:rPr>
        <w:t>шестиразовое питание</w:t>
      </w:r>
      <w:r w:rsidR="00DC5143">
        <w:rPr>
          <w:sz w:val="22"/>
          <w:szCs w:val="22"/>
        </w:rPr>
        <w:t xml:space="preserve"> в соответствии с требованиями Роспотребнадзора;</w:t>
      </w:r>
    </w:p>
    <w:p w14:paraId="7A2C6EA9" w14:textId="77777777" w:rsidR="00DC5143" w:rsidRDefault="00DC5143">
      <w:pPr>
        <w:numPr>
          <w:ilvl w:val="0"/>
          <w:numId w:val="9"/>
        </w:numPr>
        <w:jc w:val="both"/>
      </w:pPr>
      <w:r>
        <w:rPr>
          <w:sz w:val="22"/>
          <w:szCs w:val="22"/>
        </w:rPr>
        <w:t>круглосуточная охрана территории;</w:t>
      </w:r>
    </w:p>
    <w:p w14:paraId="159E4C39" w14:textId="77777777" w:rsidR="00DC5143" w:rsidRDefault="00DC5143">
      <w:pPr>
        <w:numPr>
          <w:ilvl w:val="0"/>
          <w:numId w:val="9"/>
        </w:numPr>
        <w:jc w:val="both"/>
      </w:pPr>
      <w:r>
        <w:rPr>
          <w:sz w:val="22"/>
          <w:szCs w:val="22"/>
        </w:rPr>
        <w:t>медицинское обслуживание;</w:t>
      </w:r>
    </w:p>
    <w:p w14:paraId="74DEDFE0" w14:textId="77777777" w:rsidR="00DC5143" w:rsidRDefault="00DC5143">
      <w:pPr>
        <w:numPr>
          <w:ilvl w:val="0"/>
          <w:numId w:val="9"/>
        </w:numPr>
        <w:jc w:val="both"/>
      </w:pPr>
      <w:r>
        <w:rPr>
          <w:sz w:val="22"/>
          <w:szCs w:val="22"/>
        </w:rPr>
        <w:t xml:space="preserve">организация досуга, спортивные мероприятия. </w:t>
      </w:r>
    </w:p>
    <w:p w14:paraId="253F84EB" w14:textId="406FA427" w:rsidR="00DC5143" w:rsidRDefault="00DC5143">
      <w:pPr>
        <w:jc w:val="both"/>
      </w:pPr>
      <w:r>
        <w:rPr>
          <w:sz w:val="22"/>
          <w:szCs w:val="22"/>
        </w:rPr>
        <w:t>2.3.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По письменному обращению Заказчика аннулировать утраченные путевки и выдавать дубликаты.</w:t>
      </w:r>
    </w:p>
    <w:p w14:paraId="10DAFE9F" w14:textId="70586600" w:rsidR="00DC5143" w:rsidRDefault="00DC5143">
      <w:pPr>
        <w:jc w:val="both"/>
      </w:pPr>
      <w:r>
        <w:rPr>
          <w:sz w:val="22"/>
          <w:szCs w:val="22"/>
        </w:rPr>
        <w:t>2.4.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По письменной просьбе заказчика заключить договоры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страхования на детей, находящихся</w:t>
      </w:r>
      <w:r w:rsidR="00814C0F">
        <w:rPr>
          <w:sz w:val="22"/>
          <w:szCs w:val="22"/>
        </w:rPr>
        <w:t xml:space="preserve"> </w:t>
      </w:r>
      <w:r>
        <w:rPr>
          <w:sz w:val="22"/>
          <w:szCs w:val="22"/>
        </w:rPr>
        <w:t>в ОВУЛ «Новокемп», на все время их пребывания. В случаях отказа Заказчика (родителей/одного из родителей, законного представителя) от услуг страховой компании Исполнителя, ответственность за жизнь и здоровье детей несет Заказчик.</w:t>
      </w:r>
      <w:r w:rsidR="00814C0F">
        <w:rPr>
          <w:sz w:val="22"/>
          <w:szCs w:val="22"/>
        </w:rPr>
        <w:t xml:space="preserve"> </w:t>
      </w:r>
    </w:p>
    <w:p w14:paraId="3C66C5AC" w14:textId="14B806A8" w:rsidR="00DC5143" w:rsidRDefault="00DC5143">
      <w:pPr>
        <w:jc w:val="both"/>
      </w:pPr>
      <w:r>
        <w:rPr>
          <w:sz w:val="22"/>
          <w:szCs w:val="22"/>
        </w:rPr>
        <w:t>2.5.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Своевременно информировать Заказчика о любых существенных изменениях в работе лагеря, а также о событиях, могущих повлечь за собой невозможность исполнения обязательств, взятых на себя Исполнителем или создающих угрозу для жизни и здоровья детей.</w:t>
      </w:r>
    </w:p>
    <w:p w14:paraId="4DBA1BE5" w14:textId="77777777" w:rsidR="00DC5143" w:rsidRDefault="00DC5143">
      <w:pPr>
        <w:numPr>
          <w:ilvl w:val="1"/>
          <w:numId w:val="5"/>
        </w:numPr>
        <w:jc w:val="both"/>
      </w:pPr>
      <w:r>
        <w:rPr>
          <w:sz w:val="22"/>
          <w:szCs w:val="22"/>
        </w:rPr>
        <w:t>Уведомлять родителей (по телефону, указанному в заполненной путевке) в случае заболевания ребенка и необходимости помещения его в лечебное учреждение.</w:t>
      </w:r>
    </w:p>
    <w:p w14:paraId="77CCF3CF" w14:textId="77777777" w:rsidR="00DC5143" w:rsidRDefault="00DC5143">
      <w:pPr>
        <w:jc w:val="both"/>
        <w:rPr>
          <w:sz w:val="22"/>
          <w:szCs w:val="22"/>
        </w:rPr>
      </w:pPr>
    </w:p>
    <w:p w14:paraId="0CB24151" w14:textId="77777777" w:rsidR="00DC5143" w:rsidRDefault="00DC5143">
      <w:pPr>
        <w:numPr>
          <w:ilvl w:val="0"/>
          <w:numId w:val="4"/>
        </w:numPr>
        <w:jc w:val="both"/>
      </w:pPr>
      <w:r>
        <w:rPr>
          <w:b/>
          <w:sz w:val="22"/>
          <w:szCs w:val="22"/>
        </w:rPr>
        <w:t>Исполнитель имеет право:</w:t>
      </w:r>
    </w:p>
    <w:p w14:paraId="2D80704E" w14:textId="52DB3678" w:rsidR="00DC5143" w:rsidRDefault="00DC5143">
      <w:pPr>
        <w:jc w:val="both"/>
      </w:pPr>
      <w:r>
        <w:rPr>
          <w:sz w:val="22"/>
          <w:szCs w:val="22"/>
        </w:rPr>
        <w:t>3.1.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Отказаться от предоставления услуг детям и размещения их в ОВУЛ «Новокемп»»:</w:t>
      </w:r>
    </w:p>
    <w:p w14:paraId="33613CCC" w14:textId="77777777" w:rsidR="00DC5143" w:rsidRDefault="00DC5143">
      <w:pPr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имеющим медицинские </w:t>
      </w:r>
      <w:proofErr w:type="gramStart"/>
      <w:r>
        <w:rPr>
          <w:sz w:val="22"/>
          <w:szCs w:val="22"/>
        </w:rPr>
        <w:t>психо-физиологические</w:t>
      </w:r>
      <w:proofErr w:type="gramEnd"/>
      <w:r>
        <w:rPr>
          <w:sz w:val="22"/>
          <w:szCs w:val="22"/>
        </w:rPr>
        <w:t xml:space="preserve"> противопоказания, не соответствующие нормам и требованиям, предъявляемым к оздоровительным лагерям общего типа;</w:t>
      </w:r>
    </w:p>
    <w:p w14:paraId="34663D7E" w14:textId="77777777" w:rsidR="00DC5143" w:rsidRDefault="00DC5143">
      <w:pPr>
        <w:numPr>
          <w:ilvl w:val="0"/>
          <w:numId w:val="11"/>
        </w:numPr>
        <w:jc w:val="both"/>
      </w:pPr>
      <w:r>
        <w:rPr>
          <w:sz w:val="22"/>
          <w:szCs w:val="22"/>
        </w:rPr>
        <w:t>прибывшим без оформленных надлежащим образом медицинских документов;</w:t>
      </w:r>
    </w:p>
    <w:p w14:paraId="5151ED61" w14:textId="7E1216EF" w:rsidR="00DC5143" w:rsidRDefault="00DC5143">
      <w:pPr>
        <w:numPr>
          <w:ilvl w:val="0"/>
          <w:numId w:val="11"/>
        </w:numPr>
        <w:jc w:val="both"/>
      </w:pPr>
      <w:r>
        <w:rPr>
          <w:sz w:val="22"/>
          <w:szCs w:val="22"/>
        </w:rPr>
        <w:t>прибывшим с опозданием на срок, превышающий нормы, установленные Санэпиднадзором;</w:t>
      </w:r>
    </w:p>
    <w:p w14:paraId="4F0C7D93" w14:textId="396A18CE" w:rsidR="00DC5143" w:rsidRDefault="00DC5143">
      <w:pPr>
        <w:numPr>
          <w:ilvl w:val="0"/>
          <w:numId w:val="11"/>
        </w:numPr>
        <w:jc w:val="both"/>
      </w:pPr>
      <w:r>
        <w:rPr>
          <w:sz w:val="22"/>
          <w:szCs w:val="22"/>
        </w:rPr>
        <w:t xml:space="preserve">при </w:t>
      </w:r>
      <w:r w:rsidR="0029015A">
        <w:rPr>
          <w:sz w:val="22"/>
          <w:szCs w:val="22"/>
        </w:rPr>
        <w:t>неоплате</w:t>
      </w:r>
      <w:r>
        <w:rPr>
          <w:sz w:val="22"/>
          <w:szCs w:val="22"/>
        </w:rPr>
        <w:t xml:space="preserve"> путевки в полном объеме.</w:t>
      </w:r>
    </w:p>
    <w:p w14:paraId="2D3A5A5A" w14:textId="364667CC" w:rsidR="00DC5143" w:rsidRDefault="00DC5143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3.2. Предъявлять Заказчику претензии и требования по возмещению материального ущерба, нанесенного детьми, при наличии Акта, составленного в присутствии представителей Исполнителя, Заказчика</w:t>
      </w:r>
      <w:r w:rsidR="006B61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(если Заказчик в течени</w:t>
      </w:r>
      <w:r w:rsidR="006B616B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 суток с момента уведомления не явился, то Акт составляется без него). Акт составляется в течение 3-х дней с момента нанесения ущерба. </w:t>
      </w:r>
    </w:p>
    <w:p w14:paraId="32A90264" w14:textId="30DF907B" w:rsidR="00DC5143" w:rsidRDefault="00DC5143">
      <w:pPr>
        <w:jc w:val="both"/>
      </w:pPr>
      <w:r>
        <w:rPr>
          <w:sz w:val="22"/>
          <w:szCs w:val="22"/>
        </w:rPr>
        <w:t>3.3.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Отчислять из ОВУЛ «Новокемп» (отказать в предоставлении услуг конкретному ребенку) в случаях:</w:t>
      </w:r>
    </w:p>
    <w:p w14:paraId="18CD8C0C" w14:textId="77777777" w:rsidR="00DC5143" w:rsidRDefault="00DC5143">
      <w:pPr>
        <w:numPr>
          <w:ilvl w:val="0"/>
          <w:numId w:val="7"/>
        </w:numPr>
        <w:jc w:val="both"/>
      </w:pPr>
      <w:r>
        <w:rPr>
          <w:sz w:val="22"/>
          <w:szCs w:val="22"/>
        </w:rPr>
        <w:lastRenderedPageBreak/>
        <w:t>выявления хронических заболеваний, не отраженных в медицинских документах и делающих невозможным нахождение ребенка в оздоровительном лагере общего типа (в соответствии с действующими нормативными документами);</w:t>
      </w:r>
    </w:p>
    <w:p w14:paraId="20827A68" w14:textId="4608CDE2" w:rsidR="00DC5143" w:rsidRDefault="00DC5143">
      <w:pPr>
        <w:numPr>
          <w:ilvl w:val="0"/>
          <w:numId w:val="7"/>
        </w:numPr>
        <w:jc w:val="both"/>
      </w:pPr>
      <w:r>
        <w:rPr>
          <w:sz w:val="22"/>
          <w:szCs w:val="22"/>
        </w:rPr>
        <w:t>в случае злостного нарушения ребенком правил внутреннего распорядка и проживания в ОВУЛ «Новокемп» (в том числе при курении ребенка или употреблении</w:t>
      </w:r>
      <w:r w:rsidR="00FD3B47">
        <w:rPr>
          <w:sz w:val="22"/>
          <w:szCs w:val="22"/>
        </w:rPr>
        <w:t xml:space="preserve"> им</w:t>
      </w:r>
      <w:r>
        <w:rPr>
          <w:sz w:val="22"/>
          <w:szCs w:val="22"/>
        </w:rPr>
        <w:t xml:space="preserve"> спиртных напитков, наркотических и психотропных препаратов)</w:t>
      </w:r>
      <w:r w:rsidR="0029015A">
        <w:rPr>
          <w:sz w:val="22"/>
          <w:szCs w:val="22"/>
        </w:rPr>
        <w:t>,</w:t>
      </w:r>
      <w:r>
        <w:rPr>
          <w:sz w:val="22"/>
          <w:szCs w:val="22"/>
        </w:rPr>
        <w:t xml:space="preserve"> при этом Исполнитель вправе сообщить о нарушении ребенком норм и правил пребывания в лагере в правоохранительные органы и/или в учебное заведение;</w:t>
      </w:r>
    </w:p>
    <w:p w14:paraId="489EBDA6" w14:textId="77777777" w:rsidR="00DC5143" w:rsidRDefault="00DC5143">
      <w:pPr>
        <w:pStyle w:val="a3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на основании Акта о нанесении материального ущерба.</w:t>
      </w:r>
    </w:p>
    <w:p w14:paraId="0CDE694B" w14:textId="6B6C7DD7" w:rsidR="00DC5143" w:rsidRDefault="00DC514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Исполнитель оставляет за собой право ограничения использования мобильных телефонов детьми (за исключением экстренных случаев).</w:t>
      </w:r>
    </w:p>
    <w:p w14:paraId="42725519" w14:textId="3639AF65" w:rsidR="00E52F7F" w:rsidRDefault="00E52F7F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3.5. Исполнитель не несет ответственности за страховые медицинские случаи.</w:t>
      </w:r>
    </w:p>
    <w:p w14:paraId="4B7A0982" w14:textId="77777777" w:rsidR="00DC5143" w:rsidRDefault="00DC5143">
      <w:pPr>
        <w:numPr>
          <w:ilvl w:val="0"/>
          <w:numId w:val="4"/>
        </w:numPr>
        <w:jc w:val="both"/>
      </w:pPr>
      <w:r>
        <w:rPr>
          <w:b/>
          <w:sz w:val="22"/>
          <w:szCs w:val="22"/>
        </w:rPr>
        <w:t>Заказчик обязуется:</w:t>
      </w:r>
    </w:p>
    <w:p w14:paraId="23CBA0F6" w14:textId="0BB67C81" w:rsidR="00DC5143" w:rsidRDefault="00DC5143">
      <w:pPr>
        <w:jc w:val="both"/>
      </w:pPr>
      <w:r>
        <w:rPr>
          <w:sz w:val="22"/>
          <w:szCs w:val="22"/>
        </w:rPr>
        <w:t>4.1.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Организовать отбор детей в установленные настоящим договором сроки.</w:t>
      </w:r>
    </w:p>
    <w:p w14:paraId="55EAC3F3" w14:textId="72D30EB7" w:rsidR="00DC5143" w:rsidRDefault="00DC5143">
      <w:pPr>
        <w:jc w:val="both"/>
      </w:pPr>
      <w:r>
        <w:rPr>
          <w:sz w:val="22"/>
          <w:szCs w:val="22"/>
        </w:rPr>
        <w:t>4.2.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Проконтролировать обеспечение детей необходимым личным вещевым имуществом и предметами гигиены.</w:t>
      </w:r>
    </w:p>
    <w:p w14:paraId="2A6C1F2A" w14:textId="25E888FB" w:rsidR="00DC5143" w:rsidRDefault="00DC5143">
      <w:pPr>
        <w:jc w:val="both"/>
      </w:pPr>
      <w:r>
        <w:rPr>
          <w:sz w:val="22"/>
          <w:szCs w:val="22"/>
        </w:rPr>
        <w:t>4.3.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Представить Исполнителю список детей, направляемых на каждую смену, с указанием их фамилии, имени, возраста, домашнего адреса и телефона, фамилии, имени, отчества родителей.</w:t>
      </w:r>
    </w:p>
    <w:p w14:paraId="10F45897" w14:textId="1F524BF2" w:rsidR="00DC5143" w:rsidRDefault="00DC5143">
      <w:pPr>
        <w:jc w:val="both"/>
      </w:pPr>
      <w:r>
        <w:rPr>
          <w:sz w:val="22"/>
          <w:szCs w:val="22"/>
        </w:rPr>
        <w:t>4.4.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Обеспечить направление детей на медицинский осмотр с участием медработников Исполнителя.</w:t>
      </w:r>
    </w:p>
    <w:p w14:paraId="08F75387" w14:textId="77777777" w:rsidR="00DC5143" w:rsidRDefault="00DC5143">
      <w:pPr>
        <w:jc w:val="both"/>
      </w:pPr>
      <w:r>
        <w:rPr>
          <w:sz w:val="22"/>
          <w:szCs w:val="22"/>
        </w:rPr>
        <w:t>4.5. Представить Исполнителю следующие медицинские документы на каждого ребенка, отъезжающего в ОВУЛ «Новокемп»:</w:t>
      </w:r>
    </w:p>
    <w:p w14:paraId="134C1E23" w14:textId="77777777" w:rsidR="00DC5143" w:rsidRDefault="00DC5143">
      <w:pPr>
        <w:numPr>
          <w:ilvl w:val="0"/>
          <w:numId w:val="3"/>
        </w:numPr>
        <w:jc w:val="both"/>
      </w:pPr>
      <w:r>
        <w:rPr>
          <w:sz w:val="22"/>
          <w:szCs w:val="22"/>
        </w:rPr>
        <w:t>Медицинская справка для лагеря (079/У) с указанием всех профилактических прививок по возрасту, результата последней реакции Манту, сведений о состоянии здоровья ребенка;</w:t>
      </w:r>
    </w:p>
    <w:p w14:paraId="6A2CF21D" w14:textId="049F7C30" w:rsidR="00DC5143" w:rsidRDefault="00DC5143">
      <w:pPr>
        <w:numPr>
          <w:ilvl w:val="0"/>
          <w:numId w:val="3"/>
        </w:numPr>
        <w:jc w:val="both"/>
      </w:pPr>
      <w:r>
        <w:rPr>
          <w:sz w:val="22"/>
          <w:szCs w:val="22"/>
        </w:rPr>
        <w:t>Результаты анализов: соскоб на энтеробиоз, на яйца глист и простейшие;</w:t>
      </w:r>
    </w:p>
    <w:p w14:paraId="595134BA" w14:textId="46127372" w:rsidR="00DC5143" w:rsidRDefault="00DC5143">
      <w:pPr>
        <w:numPr>
          <w:ilvl w:val="0"/>
          <w:numId w:val="3"/>
        </w:numPr>
        <w:jc w:val="both"/>
      </w:pPr>
      <w:r>
        <w:rPr>
          <w:sz w:val="22"/>
          <w:szCs w:val="22"/>
        </w:rPr>
        <w:t>Справка об отсутствии карантин</w:t>
      </w:r>
      <w:r w:rsidR="004E67BF">
        <w:rPr>
          <w:sz w:val="22"/>
          <w:szCs w:val="22"/>
        </w:rPr>
        <w:t xml:space="preserve">а </w:t>
      </w:r>
      <w:r>
        <w:rPr>
          <w:sz w:val="22"/>
          <w:szCs w:val="22"/>
        </w:rPr>
        <w:t>из детской поликлиники по месту проживания ребенка</w:t>
      </w:r>
      <w:r w:rsidR="00AB47B8">
        <w:rPr>
          <w:sz w:val="22"/>
          <w:szCs w:val="22"/>
        </w:rPr>
        <w:t xml:space="preserve">, выданная не ранее, чем </w:t>
      </w:r>
      <w:r>
        <w:rPr>
          <w:sz w:val="22"/>
          <w:szCs w:val="22"/>
        </w:rPr>
        <w:t xml:space="preserve">за </w:t>
      </w:r>
      <w:r w:rsidR="004E67BF">
        <w:rPr>
          <w:sz w:val="22"/>
          <w:szCs w:val="22"/>
        </w:rPr>
        <w:t xml:space="preserve">3 </w:t>
      </w:r>
      <w:r>
        <w:rPr>
          <w:sz w:val="22"/>
          <w:szCs w:val="22"/>
        </w:rPr>
        <w:t>сут</w:t>
      </w:r>
      <w:r w:rsidR="004E67BF">
        <w:rPr>
          <w:sz w:val="22"/>
          <w:szCs w:val="22"/>
        </w:rPr>
        <w:t>ок</w:t>
      </w:r>
      <w:r>
        <w:rPr>
          <w:sz w:val="22"/>
          <w:szCs w:val="22"/>
        </w:rPr>
        <w:t xml:space="preserve"> до даты заезда;</w:t>
      </w:r>
    </w:p>
    <w:p w14:paraId="1B609685" w14:textId="24E959FA" w:rsidR="00DC5143" w:rsidRDefault="00DC5143">
      <w:pPr>
        <w:numPr>
          <w:ilvl w:val="0"/>
          <w:numId w:val="3"/>
        </w:numPr>
        <w:jc w:val="both"/>
      </w:pPr>
      <w:r>
        <w:rPr>
          <w:sz w:val="22"/>
          <w:szCs w:val="22"/>
        </w:rPr>
        <w:t>копия свидетельства о рождении</w:t>
      </w:r>
      <w:r w:rsidR="004F05D4">
        <w:rPr>
          <w:sz w:val="22"/>
          <w:szCs w:val="22"/>
        </w:rPr>
        <w:t xml:space="preserve"> или паспорта ребенка</w:t>
      </w:r>
      <w:r>
        <w:rPr>
          <w:sz w:val="22"/>
          <w:szCs w:val="22"/>
        </w:rPr>
        <w:t>;</w:t>
      </w:r>
    </w:p>
    <w:p w14:paraId="637B22B6" w14:textId="77777777" w:rsidR="00DC5143" w:rsidRDefault="00DC5143">
      <w:pPr>
        <w:numPr>
          <w:ilvl w:val="0"/>
          <w:numId w:val="3"/>
        </w:numPr>
        <w:jc w:val="both"/>
      </w:pPr>
      <w:r>
        <w:rPr>
          <w:sz w:val="22"/>
          <w:szCs w:val="22"/>
        </w:rPr>
        <w:t>копия страхового медицинского полиса.</w:t>
      </w:r>
    </w:p>
    <w:p w14:paraId="05EF9B61" w14:textId="5C8CF9F6" w:rsidR="00DC5143" w:rsidRDefault="00DC5143">
      <w:pPr>
        <w:jc w:val="both"/>
      </w:pPr>
      <w:r>
        <w:rPr>
          <w:sz w:val="22"/>
          <w:szCs w:val="22"/>
        </w:rPr>
        <w:t>4.6.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Выполнять действующие для детских оздоровительных учреждений нормы и правила и не препятствовать Исполнителю в выполнении условий настоящего договора.</w:t>
      </w:r>
    </w:p>
    <w:p w14:paraId="542883FF" w14:textId="275E3BF1" w:rsidR="00DC5143" w:rsidRDefault="00DC5143">
      <w:pPr>
        <w:jc w:val="both"/>
      </w:pPr>
      <w:r>
        <w:rPr>
          <w:sz w:val="22"/>
          <w:szCs w:val="22"/>
        </w:rPr>
        <w:t>4.7.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Присутствовать на подписании Акта, в случае нанесения детьми материального ущерба имуществу ОВУЛ «Новокемп».</w:t>
      </w:r>
    </w:p>
    <w:p w14:paraId="315CAA79" w14:textId="4EAA029B" w:rsidR="00DC5143" w:rsidRDefault="00DC5143">
      <w:pPr>
        <w:jc w:val="both"/>
      </w:pPr>
      <w:r>
        <w:rPr>
          <w:sz w:val="22"/>
          <w:szCs w:val="22"/>
        </w:rPr>
        <w:t>4.8.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Возместить материальный ущерб в случае, указанном в п. 3.2 и при наличии соответствующих документов.</w:t>
      </w:r>
    </w:p>
    <w:p w14:paraId="4B04BFD2" w14:textId="6B32CB4C" w:rsidR="00DC5143" w:rsidRDefault="00DC5143">
      <w:pPr>
        <w:jc w:val="both"/>
      </w:pPr>
      <w:r>
        <w:rPr>
          <w:sz w:val="22"/>
          <w:szCs w:val="22"/>
        </w:rPr>
        <w:t>4.9.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Информировать Исполнителя о фактах утраты путевок.</w:t>
      </w:r>
    </w:p>
    <w:p w14:paraId="103FA94B" w14:textId="16AE1E65" w:rsidR="00DC5143" w:rsidRDefault="00DC5143">
      <w:pPr>
        <w:jc w:val="both"/>
      </w:pPr>
      <w:r>
        <w:rPr>
          <w:sz w:val="22"/>
          <w:szCs w:val="22"/>
        </w:rPr>
        <w:t>4.10.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Принимать меры для полного и своевременного использования оплаченных путевок.</w:t>
      </w:r>
    </w:p>
    <w:p w14:paraId="754E5917" w14:textId="77777777" w:rsidR="00DC5143" w:rsidRDefault="00DC5143">
      <w:pPr>
        <w:tabs>
          <w:tab w:val="left" w:pos="720"/>
        </w:tabs>
        <w:jc w:val="both"/>
      </w:pPr>
      <w:r>
        <w:rPr>
          <w:sz w:val="22"/>
          <w:szCs w:val="22"/>
        </w:rPr>
        <w:t>4.11. Заказчик предоставляет Исполнителю право использовать все фото, видеоматериалы, изготовленные во время отдыха детей сотрудниками ОВУЛ «Новокемп», в информационных и рекламных целях.</w:t>
      </w:r>
    </w:p>
    <w:p w14:paraId="59BCC60F" w14:textId="77777777" w:rsidR="00DC5143" w:rsidRDefault="00DC5143">
      <w:pPr>
        <w:pStyle w:val="1"/>
        <w:ind w:firstLine="0"/>
        <w:jc w:val="both"/>
      </w:pPr>
      <w:r>
        <w:rPr>
          <w:rFonts w:ascii="Times New Roman" w:hAnsi="Times New Roman" w:cs="Times New Roman"/>
          <w:sz w:val="22"/>
          <w:szCs w:val="22"/>
        </w:rPr>
        <w:t>4.12. Подписывая настоящий договор Заказчик, в соответствии с Федеральным законом от 27 июля 2006 г. N 152-ФЗ «О персональных данных» предоставляет Исполнителю право на сбор и обработку персональных данных в отношении Заказчика и ребенка/детей, направляемых на отдых, в объеме необходимом для исполнения обязательств по настоящему договору.</w:t>
      </w:r>
    </w:p>
    <w:p w14:paraId="3A070D48" w14:textId="77777777" w:rsidR="00DC5143" w:rsidRDefault="00DC5143">
      <w:pPr>
        <w:numPr>
          <w:ilvl w:val="0"/>
          <w:numId w:val="4"/>
        </w:numPr>
        <w:jc w:val="both"/>
      </w:pPr>
      <w:r>
        <w:rPr>
          <w:b/>
          <w:sz w:val="22"/>
          <w:szCs w:val="22"/>
        </w:rPr>
        <w:t>Заказчик имеет право:</w:t>
      </w:r>
    </w:p>
    <w:p w14:paraId="3B956936" w14:textId="77777777" w:rsidR="00DC5143" w:rsidRDefault="00DC5143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5.1. Знакомиться с порядком, условиями и качеством предоставления Исполнителем услуг, в течение всего срока настоящего договора.</w:t>
      </w:r>
    </w:p>
    <w:p w14:paraId="6DF1FF3A" w14:textId="77777777" w:rsidR="00DC5143" w:rsidRDefault="00DC5143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5.2. Направлять Исполнителю письменную претензию с указанием фактов ненадлежащего исполнения условий настоящего договора.</w:t>
      </w:r>
    </w:p>
    <w:p w14:paraId="77D94044" w14:textId="4151FBBA" w:rsidR="00DC5143" w:rsidRDefault="00DC5143">
      <w:pPr>
        <w:pStyle w:val="a3"/>
        <w:numPr>
          <w:ilvl w:val="1"/>
          <w:numId w:val="10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Досрочно прекратить отдых детей в ОВУЛ «Новокемп»</w:t>
      </w:r>
      <w:r w:rsidR="008960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случае:</w:t>
      </w:r>
    </w:p>
    <w:p w14:paraId="648355A1" w14:textId="77777777" w:rsidR="00DC5143" w:rsidRDefault="00DC5143">
      <w:pPr>
        <w:pStyle w:val="a3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возникновения угрозы жизни и здоровью детей;</w:t>
      </w:r>
    </w:p>
    <w:p w14:paraId="1D78F51B" w14:textId="77777777" w:rsidR="00DC5143" w:rsidRDefault="00DC5143">
      <w:pPr>
        <w:pStyle w:val="a3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не устранения нарушений условий данного договора, допущенных Исполнителем, если в его адрес ранее была направлена претензия.</w:t>
      </w:r>
    </w:p>
    <w:p w14:paraId="445FCAB3" w14:textId="176728B3" w:rsidR="00DC5143" w:rsidRDefault="00DC5143">
      <w:pPr>
        <w:numPr>
          <w:ilvl w:val="0"/>
          <w:numId w:val="10"/>
        </w:numPr>
        <w:jc w:val="both"/>
      </w:pPr>
      <w:r>
        <w:rPr>
          <w:b/>
          <w:sz w:val="22"/>
          <w:szCs w:val="22"/>
        </w:rPr>
        <w:t>Порядок расчетов по договору</w:t>
      </w:r>
      <w:r w:rsidR="0089600E">
        <w:rPr>
          <w:b/>
          <w:sz w:val="22"/>
          <w:szCs w:val="22"/>
        </w:rPr>
        <w:t>:</w:t>
      </w:r>
    </w:p>
    <w:p w14:paraId="29F01037" w14:textId="3E3A90C4" w:rsidR="00DC5143" w:rsidRDefault="00DC5143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6.1.</w:t>
      </w:r>
      <w:r w:rsidR="008960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Оплата по настоящему договору производится </w:t>
      </w:r>
      <w:r w:rsidR="00AB47B8">
        <w:rPr>
          <w:rFonts w:ascii="Times New Roman" w:hAnsi="Times New Roman" w:cs="Times New Roman"/>
          <w:sz w:val="22"/>
          <w:szCs w:val="22"/>
        </w:rPr>
        <w:t xml:space="preserve">в течение 30 дней с момента заключения договора, но </w:t>
      </w:r>
      <w:r>
        <w:rPr>
          <w:rFonts w:ascii="Times New Roman" w:hAnsi="Times New Roman" w:cs="Times New Roman"/>
          <w:sz w:val="22"/>
          <w:szCs w:val="22"/>
        </w:rPr>
        <w:t xml:space="preserve">не позднее, чем за </w:t>
      </w:r>
      <w:r w:rsidR="00346D1F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дн</w:t>
      </w:r>
      <w:r w:rsidR="00346D1F">
        <w:rPr>
          <w:rFonts w:ascii="Times New Roman" w:hAnsi="Times New Roman" w:cs="Times New Roman"/>
          <w:sz w:val="22"/>
          <w:szCs w:val="22"/>
        </w:rPr>
        <w:t>ей</w:t>
      </w:r>
      <w:r>
        <w:rPr>
          <w:rFonts w:ascii="Times New Roman" w:hAnsi="Times New Roman" w:cs="Times New Roman"/>
          <w:sz w:val="22"/>
          <w:szCs w:val="22"/>
        </w:rPr>
        <w:t xml:space="preserve"> до начала смены. </w:t>
      </w:r>
    </w:p>
    <w:p w14:paraId="79AAE9FD" w14:textId="77777777" w:rsidR="00DC5143" w:rsidRDefault="00DC5143">
      <w:pPr>
        <w:jc w:val="both"/>
      </w:pPr>
      <w:r>
        <w:rPr>
          <w:sz w:val="22"/>
          <w:szCs w:val="22"/>
        </w:rPr>
        <w:t>6.2. Исполнитель предоставляет путевки Заказчику после их оплаты.</w:t>
      </w:r>
    </w:p>
    <w:p w14:paraId="2CDF9136" w14:textId="53370AA3" w:rsidR="00DC5143" w:rsidRDefault="00DC5143">
      <w:pPr>
        <w:jc w:val="both"/>
      </w:pPr>
      <w:r>
        <w:rPr>
          <w:sz w:val="22"/>
          <w:szCs w:val="22"/>
        </w:rPr>
        <w:t>6.3.</w:t>
      </w:r>
      <w:r w:rsidR="0089600E">
        <w:rPr>
          <w:sz w:val="22"/>
          <w:szCs w:val="22"/>
        </w:rPr>
        <w:t xml:space="preserve"> </w:t>
      </w:r>
      <w:r>
        <w:rPr>
          <w:sz w:val="22"/>
          <w:szCs w:val="22"/>
        </w:rPr>
        <w:t>При досрочном расторжении договора расчеты производятся по согласованию сторон.</w:t>
      </w:r>
    </w:p>
    <w:p w14:paraId="055DC875" w14:textId="77777777" w:rsidR="00DC5143" w:rsidRDefault="00DC5143">
      <w:pPr>
        <w:numPr>
          <w:ilvl w:val="0"/>
          <w:numId w:val="12"/>
        </w:numPr>
        <w:jc w:val="both"/>
      </w:pPr>
      <w:r>
        <w:rPr>
          <w:b/>
          <w:sz w:val="22"/>
          <w:szCs w:val="22"/>
        </w:rPr>
        <w:t>Ответственность сторон.</w:t>
      </w:r>
    </w:p>
    <w:p w14:paraId="79DFDEBB" w14:textId="019FEDB4" w:rsidR="00DC5143" w:rsidRDefault="00DC5143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7.1.</w:t>
      </w:r>
      <w:r w:rsidR="008960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 невыполнение обязательств по договору стороны несут имущественную ответственность в соответствии с законодательством и условиями, предусмотренными настоящим договором.</w:t>
      </w:r>
    </w:p>
    <w:p w14:paraId="1C70AEE9" w14:textId="1556ED6C" w:rsidR="00DC5143" w:rsidRDefault="00DC5143">
      <w:pPr>
        <w:numPr>
          <w:ilvl w:val="1"/>
          <w:numId w:val="6"/>
        </w:numPr>
        <w:ind w:left="0" w:right="-1" w:firstLine="0"/>
        <w:jc w:val="both"/>
      </w:pPr>
      <w:r>
        <w:rPr>
          <w:sz w:val="22"/>
          <w:szCs w:val="22"/>
        </w:rPr>
        <w:t>В случае нарушения сроков и суммы оплаты за предоставленные по договору услуги Заказчик уплачивает Исполнителю штраф в размере 0,1% от неоплаченной суммы за каждый день просрочки платежа.</w:t>
      </w:r>
    </w:p>
    <w:p w14:paraId="29F2E79A" w14:textId="272DA2D1" w:rsidR="00DC5143" w:rsidRDefault="00DC5143">
      <w:pPr>
        <w:jc w:val="both"/>
      </w:pPr>
      <w:r>
        <w:rPr>
          <w:sz w:val="22"/>
          <w:szCs w:val="22"/>
        </w:rPr>
        <w:lastRenderedPageBreak/>
        <w:t>7.3.Стороны не несут имущественной и другой ответственности за полное или частичное невыполнение обязательств по настоящему договору, если докажут, что надлежащее исполнение оказалось невозможным вследствие обстоятельств непреодолимой силы (пожар, наводнение, народные волнения,</w:t>
      </w:r>
      <w:r w:rsidR="004F05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неблагоприятная санитарно-эпидемиологическая обстановка</w:t>
      </w:r>
      <w:r w:rsidR="00B153A7">
        <w:rPr>
          <w:sz w:val="22"/>
          <w:szCs w:val="22"/>
        </w:rPr>
        <w:t xml:space="preserve"> (в том числе в случае возникновения на территории лагеря очага</w:t>
      </w:r>
      <w:r w:rsidR="003E4187">
        <w:rPr>
          <w:sz w:val="22"/>
          <w:szCs w:val="22"/>
        </w:rPr>
        <w:t xml:space="preserve"> </w:t>
      </w:r>
      <w:r w:rsidR="003E4187" w:rsidRPr="003E4187">
        <w:rPr>
          <w:sz w:val="22"/>
          <w:szCs w:val="22"/>
        </w:rPr>
        <w:t>коронавирусной инфекции, вызванной COVID-19</w:t>
      </w:r>
      <w:r w:rsidR="003E4187">
        <w:rPr>
          <w:sz w:val="22"/>
          <w:szCs w:val="22"/>
        </w:rPr>
        <w:t>)</w:t>
      </w:r>
      <w:r>
        <w:rPr>
          <w:sz w:val="22"/>
          <w:szCs w:val="22"/>
        </w:rPr>
        <w:t>, пожароопасная ситуация в районе нахождения ОВУЛ «Новокемп» и т. д.).</w:t>
      </w:r>
    </w:p>
    <w:p w14:paraId="66ABD94F" w14:textId="1ADD92B5" w:rsidR="00DC5143" w:rsidRDefault="00DC5143">
      <w:pPr>
        <w:jc w:val="both"/>
      </w:pPr>
      <w:r>
        <w:rPr>
          <w:sz w:val="22"/>
          <w:szCs w:val="22"/>
        </w:rPr>
        <w:t>7.4. Исполнитель не несет ответственности за необеспечение сохранности ценных вещей, не переданных на ответственное хранение Исполнителю.</w:t>
      </w:r>
    </w:p>
    <w:p w14:paraId="69BC87C9" w14:textId="77777777" w:rsidR="00DC5143" w:rsidRDefault="00DC5143">
      <w:pPr>
        <w:numPr>
          <w:ilvl w:val="0"/>
          <w:numId w:val="12"/>
        </w:numPr>
        <w:jc w:val="both"/>
      </w:pPr>
      <w:r>
        <w:rPr>
          <w:b/>
          <w:sz w:val="22"/>
          <w:szCs w:val="22"/>
        </w:rPr>
        <w:t>Дополнительные условия.</w:t>
      </w:r>
    </w:p>
    <w:p w14:paraId="00B20CEE" w14:textId="1E034E52" w:rsidR="00DC5143" w:rsidRDefault="00DC5143">
      <w:pPr>
        <w:jc w:val="both"/>
      </w:pPr>
      <w:r>
        <w:rPr>
          <w:bCs/>
          <w:sz w:val="22"/>
          <w:szCs w:val="22"/>
        </w:rPr>
        <w:t xml:space="preserve">8.1. </w:t>
      </w:r>
      <w:r>
        <w:rPr>
          <w:sz w:val="22"/>
          <w:szCs w:val="22"/>
        </w:rPr>
        <w:t xml:space="preserve">В случае отказа от оплаченной путевки </w:t>
      </w:r>
      <w:r w:rsidR="00AB47B8">
        <w:rPr>
          <w:sz w:val="22"/>
          <w:szCs w:val="22"/>
        </w:rPr>
        <w:t xml:space="preserve">менее чем </w:t>
      </w:r>
      <w:r>
        <w:rPr>
          <w:sz w:val="22"/>
          <w:szCs w:val="22"/>
        </w:rPr>
        <w:t>за 10 дней до начала смены стоимость путевки Заказчику не возвращается. В отдельных случаях (при невозможности использовать путевку) стоимость путевки возвращается по согласованию сторон</w:t>
      </w:r>
      <w:r w:rsidR="00BC149A">
        <w:rPr>
          <w:sz w:val="22"/>
          <w:szCs w:val="22"/>
        </w:rPr>
        <w:t xml:space="preserve">, но не более </w:t>
      </w:r>
      <w:r w:rsidR="00AB47B8">
        <w:rPr>
          <w:sz w:val="22"/>
          <w:szCs w:val="22"/>
        </w:rPr>
        <w:t>7</w:t>
      </w:r>
      <w:r w:rsidR="00BC149A">
        <w:rPr>
          <w:sz w:val="22"/>
          <w:szCs w:val="22"/>
        </w:rPr>
        <w:t>0% от стоимости путевки.</w:t>
      </w:r>
    </w:p>
    <w:p w14:paraId="49A6B0F2" w14:textId="0425531F" w:rsidR="00DC5143" w:rsidRDefault="00DC5143">
      <w:pPr>
        <w:jc w:val="both"/>
      </w:pPr>
      <w:r>
        <w:rPr>
          <w:sz w:val="22"/>
          <w:szCs w:val="22"/>
        </w:rPr>
        <w:t>8.2.</w:t>
      </w:r>
      <w:r w:rsidR="00346D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Изменение или расторжение настоящего договора оформляется письменно путем составления Соглашения. </w:t>
      </w:r>
    </w:p>
    <w:p w14:paraId="1ADF0D62" w14:textId="26F27147" w:rsidR="00DC5143" w:rsidRDefault="00DC5143">
      <w:pPr>
        <w:jc w:val="both"/>
      </w:pPr>
      <w:r>
        <w:rPr>
          <w:sz w:val="22"/>
          <w:szCs w:val="22"/>
        </w:rPr>
        <w:t>8.3.</w:t>
      </w:r>
      <w:r w:rsidR="00346D1F">
        <w:rPr>
          <w:sz w:val="22"/>
          <w:szCs w:val="22"/>
        </w:rPr>
        <w:t xml:space="preserve"> </w:t>
      </w:r>
      <w:r>
        <w:rPr>
          <w:sz w:val="22"/>
          <w:szCs w:val="22"/>
        </w:rPr>
        <w:t>Дополнительные Соглашения, письменные претензии сторон, Акт взаиморасчетов, Акт о нанесении материального ущерба подписываются обеими сторонами.</w:t>
      </w:r>
    </w:p>
    <w:p w14:paraId="7A1122E4" w14:textId="77777777" w:rsidR="00DC5143" w:rsidRDefault="00DC5143">
      <w:pPr>
        <w:numPr>
          <w:ilvl w:val="0"/>
          <w:numId w:val="12"/>
        </w:numPr>
        <w:jc w:val="both"/>
      </w:pPr>
      <w:r>
        <w:rPr>
          <w:b/>
          <w:sz w:val="22"/>
          <w:szCs w:val="22"/>
        </w:rPr>
        <w:t>Разрешение споров.</w:t>
      </w:r>
    </w:p>
    <w:p w14:paraId="7E74912A" w14:textId="3DF0804B" w:rsidR="00DC5143" w:rsidRDefault="00DC5143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9.1.</w:t>
      </w:r>
      <w:r w:rsidR="00346D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58F200B3" w14:textId="4E768C5F" w:rsidR="00DC5143" w:rsidRDefault="00DC5143">
      <w:pPr>
        <w:jc w:val="both"/>
      </w:pPr>
      <w:r>
        <w:rPr>
          <w:sz w:val="22"/>
          <w:szCs w:val="22"/>
        </w:rPr>
        <w:t>9.2.</w:t>
      </w:r>
      <w:r w:rsidR="00346D1F">
        <w:rPr>
          <w:sz w:val="22"/>
          <w:szCs w:val="22"/>
        </w:rPr>
        <w:t xml:space="preserve"> </w:t>
      </w:r>
      <w:r>
        <w:rPr>
          <w:sz w:val="22"/>
          <w:szCs w:val="22"/>
        </w:rPr>
        <w:t>В случае невозможности разрешения споров путем переговоров, возникшие разногласия решаются в установленном Законо</w:t>
      </w:r>
      <w:r w:rsidR="000E3ABA">
        <w:rPr>
          <w:sz w:val="22"/>
          <w:szCs w:val="22"/>
        </w:rPr>
        <w:t>дательством</w:t>
      </w:r>
      <w:r>
        <w:rPr>
          <w:sz w:val="22"/>
          <w:szCs w:val="22"/>
        </w:rPr>
        <w:t xml:space="preserve"> РФ порядке.</w:t>
      </w:r>
    </w:p>
    <w:p w14:paraId="5711CA63" w14:textId="6C985442" w:rsidR="00DC5143" w:rsidRDefault="00814C0F">
      <w:pPr>
        <w:numPr>
          <w:ilvl w:val="0"/>
          <w:numId w:val="12"/>
        </w:numPr>
        <w:jc w:val="both"/>
      </w:pPr>
      <w:r>
        <w:rPr>
          <w:b/>
          <w:sz w:val="22"/>
          <w:szCs w:val="22"/>
        </w:rPr>
        <w:t xml:space="preserve"> </w:t>
      </w:r>
      <w:r w:rsidR="00DC5143">
        <w:rPr>
          <w:b/>
          <w:sz w:val="22"/>
          <w:szCs w:val="22"/>
        </w:rPr>
        <w:t>Срок действия договора.</w:t>
      </w:r>
    </w:p>
    <w:p w14:paraId="608E1F5D" w14:textId="60B7BEC4" w:rsidR="00DC5143" w:rsidRDefault="00DC5143">
      <w:pPr>
        <w:pStyle w:val="a3"/>
        <w:jc w:val="both"/>
      </w:pPr>
      <w:r>
        <w:rPr>
          <w:rFonts w:ascii="Times New Roman" w:hAnsi="Times New Roman" w:cs="Times New Roman"/>
          <w:sz w:val="22"/>
          <w:szCs w:val="22"/>
        </w:rPr>
        <w:t>10.1.</w:t>
      </w:r>
      <w:r w:rsidR="008960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Договор вступает в силу с момента его подписания обеими сторонами и действует до завершения взаиморасчетов.</w:t>
      </w:r>
    </w:p>
    <w:p w14:paraId="4756261A" w14:textId="041E5633" w:rsidR="00DC5143" w:rsidRDefault="00DC5143">
      <w:pPr>
        <w:jc w:val="both"/>
      </w:pPr>
      <w:r>
        <w:rPr>
          <w:sz w:val="22"/>
          <w:szCs w:val="22"/>
        </w:rPr>
        <w:t>10.2</w:t>
      </w:r>
      <w:r w:rsidR="0089600E">
        <w:rPr>
          <w:sz w:val="22"/>
          <w:szCs w:val="22"/>
        </w:rPr>
        <w:t>.</w:t>
      </w:r>
      <w:r>
        <w:rPr>
          <w:sz w:val="22"/>
          <w:szCs w:val="22"/>
        </w:rPr>
        <w:t xml:space="preserve"> Настоящий договор составлен в двух экземплярах, имеющих одинаковую юридическую силу.</w:t>
      </w:r>
    </w:p>
    <w:p w14:paraId="4F007BD3" w14:textId="77777777" w:rsidR="00DC5143" w:rsidRDefault="00DC5143">
      <w:pPr>
        <w:numPr>
          <w:ilvl w:val="0"/>
          <w:numId w:val="12"/>
        </w:numPr>
        <w:jc w:val="both"/>
      </w:pPr>
      <w:r>
        <w:rPr>
          <w:b/>
          <w:sz w:val="22"/>
          <w:szCs w:val="22"/>
        </w:rPr>
        <w:t>Юридические адреса и банковские реквизиты сторон.</w:t>
      </w:r>
    </w:p>
    <w:p w14:paraId="609B3953" w14:textId="77777777" w:rsidR="00DC5143" w:rsidRDefault="00DC5143">
      <w:pPr>
        <w:jc w:val="both"/>
        <w:rPr>
          <w:b/>
          <w:sz w:val="22"/>
          <w:szCs w:val="22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4395"/>
        <w:gridCol w:w="6095"/>
      </w:tblGrid>
      <w:tr w:rsidR="00355F75" w14:paraId="4A9D4BEB" w14:textId="77777777" w:rsidTr="0079096B">
        <w:trPr>
          <w:trHeight w:val="3434"/>
        </w:trPr>
        <w:tc>
          <w:tcPr>
            <w:tcW w:w="4395" w:type="dxa"/>
            <w:shd w:val="clear" w:color="auto" w:fill="auto"/>
          </w:tcPr>
          <w:p w14:paraId="05C4B278" w14:textId="77777777" w:rsidR="00355F75" w:rsidRDefault="00355F75" w:rsidP="00355F75">
            <w:pPr>
              <w:pStyle w:val="2"/>
              <w:snapToGrid w:val="0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Исполнитель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14:paraId="65FF558C" w14:textId="77777777" w:rsidR="00355F75" w:rsidRDefault="00355F75" w:rsidP="00355F75">
            <w:pPr>
              <w:snapToGrid w:val="0"/>
              <w:jc w:val="both"/>
            </w:pPr>
            <w:r>
              <w:rPr>
                <w:sz w:val="22"/>
                <w:szCs w:val="22"/>
              </w:rPr>
              <w:t>ООУ «Новокемп»</w:t>
            </w:r>
          </w:p>
          <w:p w14:paraId="0F81BF4B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 xml:space="preserve">243510, Суражский р-н, </w:t>
            </w:r>
          </w:p>
          <w:p w14:paraId="7F945524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>п. Красный Завод</w:t>
            </w:r>
          </w:p>
          <w:p w14:paraId="78934F6B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>ИНН 3229002797</w:t>
            </w:r>
          </w:p>
          <w:p w14:paraId="465ABA20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>КПП 322901001</w:t>
            </w:r>
          </w:p>
          <w:p w14:paraId="21A33A04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>Р/с 40703810908230104058</w:t>
            </w:r>
          </w:p>
          <w:p w14:paraId="0DF55D82" w14:textId="77777777" w:rsidR="00355F75" w:rsidRDefault="00355F75" w:rsidP="00355F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Брянское отделение №8605 </w:t>
            </w:r>
          </w:p>
          <w:p w14:paraId="19110498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 xml:space="preserve">ПАО «Сбербанк» г. Брянск </w:t>
            </w:r>
          </w:p>
          <w:p w14:paraId="3CE9EFD2" w14:textId="77777777" w:rsidR="00355F75" w:rsidRDefault="00355F75" w:rsidP="00355F7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Корр</w:t>
            </w:r>
            <w:proofErr w:type="spellEnd"/>
            <w:r>
              <w:rPr>
                <w:sz w:val="22"/>
                <w:szCs w:val="22"/>
              </w:rPr>
              <w:t>/с 30101810400000000601</w:t>
            </w:r>
          </w:p>
          <w:p w14:paraId="75A21265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>БИК 41501601</w:t>
            </w:r>
          </w:p>
          <w:p w14:paraId="65A894FD" w14:textId="77777777" w:rsidR="00355F75" w:rsidRDefault="00355F75" w:rsidP="00355F75">
            <w:pPr>
              <w:jc w:val="both"/>
              <w:rPr>
                <w:sz w:val="22"/>
                <w:szCs w:val="22"/>
              </w:rPr>
            </w:pPr>
          </w:p>
          <w:p w14:paraId="0F68A81F" w14:textId="77777777" w:rsidR="00355F75" w:rsidRDefault="00355F75" w:rsidP="00355F75">
            <w:pPr>
              <w:jc w:val="both"/>
              <w:rPr>
                <w:sz w:val="22"/>
                <w:szCs w:val="22"/>
              </w:rPr>
            </w:pPr>
          </w:p>
          <w:p w14:paraId="3D066A8E" w14:textId="77777777" w:rsidR="00355F75" w:rsidRDefault="00355F75" w:rsidP="00355F75">
            <w:pPr>
              <w:jc w:val="both"/>
            </w:pPr>
            <w:r>
              <w:rPr>
                <w:sz w:val="22"/>
                <w:szCs w:val="22"/>
              </w:rPr>
              <w:t>Подпись_______________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gramEnd"/>
            <w:r>
              <w:rPr>
                <w:sz w:val="22"/>
                <w:szCs w:val="22"/>
              </w:rPr>
              <w:t>Г.А. Гердт)</w:t>
            </w:r>
          </w:p>
          <w:p w14:paraId="3A329364" w14:textId="77777777" w:rsidR="00355F75" w:rsidRDefault="00355F75" w:rsidP="00355F75">
            <w:pPr>
              <w:jc w:val="both"/>
            </w:pPr>
            <w:r>
              <w:rPr>
                <w:b/>
                <w:sz w:val="22"/>
                <w:szCs w:val="22"/>
              </w:rPr>
              <w:t>М.П.</w:t>
            </w:r>
          </w:p>
          <w:p w14:paraId="00A8322A" w14:textId="77777777" w:rsidR="00355F75" w:rsidRDefault="00355F75" w:rsidP="00355F75">
            <w:pPr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</w:tcPr>
          <w:p w14:paraId="4AB4D1DB" w14:textId="77777777" w:rsidR="00355F75" w:rsidRDefault="00355F75" w:rsidP="00355F75">
            <w:pPr>
              <w:snapToGrid w:val="0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Заказчик: </w:t>
            </w:r>
          </w:p>
          <w:p w14:paraId="15E38957" w14:textId="77777777" w:rsidR="00355F75" w:rsidRDefault="00355F75" w:rsidP="00355F75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5188CB8" w14:textId="4B1683DB" w:rsidR="00355F75" w:rsidRDefault="00814C0F" w:rsidP="00355F75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_______________________________</w:t>
            </w:r>
            <w:r w:rsidR="00355F75">
              <w:rPr>
                <w:color w:val="222222"/>
                <w:sz w:val="24"/>
                <w:szCs w:val="24"/>
              </w:rPr>
              <w:t>________________, паспорт________________________________________</w:t>
            </w:r>
          </w:p>
          <w:p w14:paraId="29DB5EF0" w14:textId="77777777" w:rsidR="00355F75" w:rsidRDefault="00355F75" w:rsidP="00355F75">
            <w:pPr>
              <w:rPr>
                <w:color w:val="222222"/>
                <w:sz w:val="24"/>
                <w:szCs w:val="24"/>
              </w:rPr>
            </w:pPr>
            <w:r w:rsidRPr="00235A4D">
              <w:rPr>
                <w:color w:val="222222"/>
                <w:sz w:val="24"/>
                <w:szCs w:val="24"/>
                <w:u w:val="single"/>
              </w:rPr>
              <w:t>Выдан</w:t>
            </w:r>
            <w:r>
              <w:rPr>
                <w:color w:val="222222"/>
                <w:sz w:val="24"/>
                <w:szCs w:val="24"/>
                <w:u w:val="single"/>
              </w:rPr>
              <w:t>:</w:t>
            </w:r>
            <w:r w:rsidRPr="00235A4D">
              <w:rPr>
                <w:color w:val="222222"/>
                <w:sz w:val="24"/>
                <w:szCs w:val="24"/>
                <w:u w:val="single"/>
              </w:rPr>
              <w:t xml:space="preserve"> </w:t>
            </w:r>
            <w:r w:rsidRPr="006E5990">
              <w:rPr>
                <w:color w:val="222222"/>
                <w:sz w:val="24"/>
                <w:szCs w:val="24"/>
              </w:rPr>
              <w:t>__________</w:t>
            </w:r>
            <w:proofErr w:type="gramStart"/>
            <w:r w:rsidRPr="006E5990">
              <w:rPr>
                <w:color w:val="222222"/>
                <w:sz w:val="24"/>
                <w:szCs w:val="24"/>
              </w:rPr>
              <w:t>_</w:t>
            </w:r>
            <w:r>
              <w:rPr>
                <w:color w:val="222222"/>
                <w:sz w:val="24"/>
                <w:szCs w:val="24"/>
              </w:rPr>
              <w:t>._</w:t>
            </w:r>
            <w:proofErr w:type="gramEnd"/>
            <w:r>
              <w:rPr>
                <w:color w:val="222222"/>
                <w:sz w:val="24"/>
                <w:szCs w:val="24"/>
              </w:rPr>
              <w:t>____________________________</w:t>
            </w:r>
          </w:p>
          <w:p w14:paraId="5FD5ECD6" w14:textId="77777777" w:rsidR="00355F75" w:rsidRDefault="00355F75" w:rsidP="00355F75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_______________________________________________</w:t>
            </w:r>
          </w:p>
          <w:p w14:paraId="2CEBAACE" w14:textId="77777777" w:rsidR="00355F75" w:rsidRDefault="00355F75" w:rsidP="00355F75">
            <w:pPr>
              <w:rPr>
                <w:color w:val="222222"/>
                <w:sz w:val="24"/>
                <w:szCs w:val="24"/>
              </w:rPr>
            </w:pPr>
            <w:proofErr w:type="gramStart"/>
            <w:r>
              <w:rPr>
                <w:color w:val="222222"/>
                <w:sz w:val="24"/>
                <w:szCs w:val="24"/>
              </w:rPr>
              <w:t>Адрес:_</w:t>
            </w:r>
            <w:proofErr w:type="gramEnd"/>
            <w:r>
              <w:rPr>
                <w:color w:val="222222"/>
                <w:sz w:val="24"/>
                <w:szCs w:val="24"/>
              </w:rPr>
              <w:t>________________________________________</w:t>
            </w:r>
          </w:p>
          <w:p w14:paraId="68046B3D" w14:textId="06580F26" w:rsidR="00355F75" w:rsidRDefault="00814C0F" w:rsidP="00355F75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</w:t>
            </w:r>
            <w:r w:rsidR="00355F75">
              <w:rPr>
                <w:color w:val="222222"/>
                <w:sz w:val="24"/>
                <w:szCs w:val="24"/>
              </w:rPr>
              <w:t>______</w:t>
            </w:r>
            <w:r>
              <w:rPr>
                <w:color w:val="222222"/>
                <w:sz w:val="24"/>
                <w:szCs w:val="24"/>
              </w:rPr>
              <w:t>____</w:t>
            </w:r>
            <w:r w:rsidR="00355F75">
              <w:rPr>
                <w:color w:val="222222"/>
                <w:sz w:val="24"/>
                <w:szCs w:val="24"/>
              </w:rPr>
              <w:t>__________________________________</w:t>
            </w:r>
          </w:p>
          <w:p w14:paraId="14565CB9" w14:textId="7549CE7B" w:rsidR="00814C0F" w:rsidRPr="00582477" w:rsidRDefault="00814C0F" w:rsidP="00355F75">
            <w:pPr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 xml:space="preserve">      ____________________________________________</w:t>
            </w:r>
          </w:p>
          <w:p w14:paraId="0C92EB2A" w14:textId="77777777" w:rsidR="00355F75" w:rsidRDefault="00355F75" w:rsidP="00355F75">
            <w:pPr>
              <w:rPr>
                <w:sz w:val="22"/>
                <w:szCs w:val="22"/>
              </w:rPr>
            </w:pPr>
          </w:p>
          <w:p w14:paraId="7B54623A" w14:textId="77777777" w:rsidR="00355F75" w:rsidRPr="00235A4D" w:rsidRDefault="00355F75" w:rsidP="00355F75">
            <w:pPr>
              <w:spacing w:line="360" w:lineRule="auto"/>
            </w:pPr>
            <w:r>
              <w:rPr>
                <w:sz w:val="22"/>
                <w:szCs w:val="22"/>
              </w:rPr>
              <w:t>ФИО ребенка</w:t>
            </w:r>
            <w:r w:rsidRPr="0079096B">
              <w:rPr>
                <w:sz w:val="22"/>
                <w:szCs w:val="22"/>
              </w:rPr>
              <w:t>: _______________________________________</w:t>
            </w:r>
          </w:p>
          <w:p w14:paraId="6F493F35" w14:textId="6DEA4AB0" w:rsidR="00355F75" w:rsidRPr="0079096B" w:rsidRDefault="00355F75" w:rsidP="00355F75">
            <w:pPr>
              <w:spacing w:line="360" w:lineRule="auto"/>
            </w:pPr>
            <w:r>
              <w:rPr>
                <w:sz w:val="22"/>
                <w:szCs w:val="22"/>
              </w:rPr>
              <w:t>число, месяц,</w:t>
            </w:r>
            <w:r w:rsidR="00814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 рождения </w:t>
            </w:r>
            <w:r w:rsidRPr="0079096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</w:t>
            </w:r>
            <w:r w:rsidRPr="0079096B">
              <w:rPr>
                <w:sz w:val="22"/>
                <w:szCs w:val="22"/>
              </w:rPr>
              <w:t>_____________</w:t>
            </w:r>
          </w:p>
          <w:p w14:paraId="680AC312" w14:textId="77777777" w:rsidR="00355F75" w:rsidRPr="0079096B" w:rsidRDefault="00355F75" w:rsidP="00355F75">
            <w:pPr>
              <w:spacing w:line="360" w:lineRule="auto"/>
            </w:pPr>
            <w:r w:rsidRPr="0079096B">
              <w:rPr>
                <w:sz w:val="22"/>
                <w:szCs w:val="22"/>
              </w:rPr>
              <w:t>Серия, номер путевки: ______</w:t>
            </w:r>
            <w:r>
              <w:rPr>
                <w:sz w:val="22"/>
                <w:szCs w:val="22"/>
              </w:rPr>
              <w:t>________</w:t>
            </w:r>
            <w:r w:rsidRPr="0079096B">
              <w:rPr>
                <w:sz w:val="22"/>
                <w:szCs w:val="22"/>
              </w:rPr>
              <w:t>__________________</w:t>
            </w:r>
          </w:p>
          <w:p w14:paraId="7FEA7C40" w14:textId="77777777" w:rsidR="00355F75" w:rsidRDefault="00355F75" w:rsidP="00355F75">
            <w:pPr>
              <w:rPr>
                <w:sz w:val="22"/>
                <w:szCs w:val="22"/>
              </w:rPr>
            </w:pPr>
          </w:p>
          <w:p w14:paraId="61ADA6F9" w14:textId="77777777" w:rsidR="00355F75" w:rsidRDefault="00355F75" w:rsidP="00355F75">
            <w:r>
              <w:rPr>
                <w:sz w:val="22"/>
                <w:szCs w:val="22"/>
              </w:rPr>
              <w:t>_______________________ /___________________________</w:t>
            </w:r>
          </w:p>
          <w:p w14:paraId="3C169D4C" w14:textId="30B305EF" w:rsidR="00355F75" w:rsidRDefault="00814C0F" w:rsidP="00355F75">
            <w:pPr>
              <w:jc w:val="both"/>
            </w:pPr>
            <w:r>
              <w:rPr>
                <w:sz w:val="22"/>
                <w:szCs w:val="22"/>
              </w:rPr>
              <w:t xml:space="preserve">      </w:t>
            </w:r>
            <w:r w:rsidR="00355F75">
              <w:rPr>
                <w:sz w:val="22"/>
                <w:szCs w:val="22"/>
              </w:rPr>
              <w:t xml:space="preserve"> подпись</w:t>
            </w:r>
            <w:r>
              <w:rPr>
                <w:sz w:val="22"/>
                <w:szCs w:val="22"/>
              </w:rPr>
              <w:t xml:space="preserve">                </w:t>
            </w:r>
            <w:r w:rsidR="00355F75">
              <w:rPr>
                <w:sz w:val="22"/>
                <w:szCs w:val="22"/>
              </w:rPr>
              <w:t xml:space="preserve"> расшифровка</w:t>
            </w:r>
          </w:p>
        </w:tc>
      </w:tr>
    </w:tbl>
    <w:p w14:paraId="0F765203" w14:textId="416FD397" w:rsidR="00DC5143" w:rsidRDefault="00DC5143"/>
    <w:p w14:paraId="7A1514BB" w14:textId="15C931B6" w:rsidR="000E43DC" w:rsidRDefault="000E43DC"/>
    <w:p w14:paraId="6284DC9F" w14:textId="7EF84E12" w:rsidR="000E43DC" w:rsidRDefault="000E43DC"/>
    <w:sectPr w:rsidR="000E43DC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436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720"/>
        </w:tabs>
        <w:ind w:left="720" w:hanging="436"/>
      </w:pPr>
      <w:rPr>
        <w:rFonts w:ascii="Courier New" w:hAnsi="Courier New" w:cs="Courier New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20"/>
        </w:tabs>
        <w:ind w:left="720" w:hanging="436"/>
      </w:pPr>
      <w:rPr>
        <w:rFonts w:ascii="Courier New" w:hAnsi="Courier New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720"/>
        </w:tabs>
        <w:ind w:left="720" w:hanging="436"/>
      </w:pPr>
      <w:rPr>
        <w:rFonts w:ascii="Courier New" w:hAnsi="Courier New" w:cs="Courier New"/>
      </w:rPr>
    </w:lvl>
  </w:abstractNum>
  <w:abstractNum w:abstractNumId="9" w15:restartNumberingAfterBreak="0">
    <w:nsid w:val="0000000A"/>
    <w:multiLevelType w:val="multilevel"/>
    <w:tmpl w:val="ECE8177A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720"/>
        </w:tabs>
        <w:ind w:left="720" w:hanging="436"/>
      </w:pPr>
      <w:rPr>
        <w:rFonts w:ascii="Courier New" w:hAnsi="Courier New" w:cs="Courier New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 w16cid:durableId="1685672812">
    <w:abstractNumId w:val="0"/>
  </w:num>
  <w:num w:numId="2" w16cid:durableId="1654865913">
    <w:abstractNumId w:val="1"/>
  </w:num>
  <w:num w:numId="3" w16cid:durableId="825710744">
    <w:abstractNumId w:val="2"/>
  </w:num>
  <w:num w:numId="4" w16cid:durableId="1286234755">
    <w:abstractNumId w:val="3"/>
  </w:num>
  <w:num w:numId="5" w16cid:durableId="870654019">
    <w:abstractNumId w:val="4"/>
  </w:num>
  <w:num w:numId="6" w16cid:durableId="1683050739">
    <w:abstractNumId w:val="5"/>
  </w:num>
  <w:num w:numId="7" w16cid:durableId="163208438">
    <w:abstractNumId w:val="6"/>
  </w:num>
  <w:num w:numId="8" w16cid:durableId="820847063">
    <w:abstractNumId w:val="7"/>
  </w:num>
  <w:num w:numId="9" w16cid:durableId="1362853722">
    <w:abstractNumId w:val="8"/>
  </w:num>
  <w:num w:numId="10" w16cid:durableId="1755006012">
    <w:abstractNumId w:val="9"/>
  </w:num>
  <w:num w:numId="11" w16cid:durableId="1195196811">
    <w:abstractNumId w:val="10"/>
  </w:num>
  <w:num w:numId="12" w16cid:durableId="5632184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32"/>
    <w:rsid w:val="00025F11"/>
    <w:rsid w:val="000E3ABA"/>
    <w:rsid w:val="000E43DC"/>
    <w:rsid w:val="000F0B29"/>
    <w:rsid w:val="001A3214"/>
    <w:rsid w:val="00235A4D"/>
    <w:rsid w:val="002628E9"/>
    <w:rsid w:val="0029015A"/>
    <w:rsid w:val="002C4A19"/>
    <w:rsid w:val="002D205E"/>
    <w:rsid w:val="002F226B"/>
    <w:rsid w:val="0030104D"/>
    <w:rsid w:val="00317C8D"/>
    <w:rsid w:val="00346D1F"/>
    <w:rsid w:val="00355F75"/>
    <w:rsid w:val="00361FD6"/>
    <w:rsid w:val="00373DF7"/>
    <w:rsid w:val="003E4187"/>
    <w:rsid w:val="00483535"/>
    <w:rsid w:val="004E3D83"/>
    <w:rsid w:val="004E67BF"/>
    <w:rsid w:val="004F05D4"/>
    <w:rsid w:val="00550B59"/>
    <w:rsid w:val="00582477"/>
    <w:rsid w:val="005E3CC9"/>
    <w:rsid w:val="0065536D"/>
    <w:rsid w:val="006B616B"/>
    <w:rsid w:val="006E5990"/>
    <w:rsid w:val="007024E5"/>
    <w:rsid w:val="00750643"/>
    <w:rsid w:val="00754EEC"/>
    <w:rsid w:val="00765347"/>
    <w:rsid w:val="00774220"/>
    <w:rsid w:val="0079096B"/>
    <w:rsid w:val="00814C0F"/>
    <w:rsid w:val="0089600E"/>
    <w:rsid w:val="008979A5"/>
    <w:rsid w:val="008F5007"/>
    <w:rsid w:val="009154CA"/>
    <w:rsid w:val="00953319"/>
    <w:rsid w:val="00965143"/>
    <w:rsid w:val="00A31D2E"/>
    <w:rsid w:val="00A64836"/>
    <w:rsid w:val="00AB47B8"/>
    <w:rsid w:val="00B11DC5"/>
    <w:rsid w:val="00B153A7"/>
    <w:rsid w:val="00BA66FC"/>
    <w:rsid w:val="00BC149A"/>
    <w:rsid w:val="00BD7732"/>
    <w:rsid w:val="00C0190C"/>
    <w:rsid w:val="00C0332E"/>
    <w:rsid w:val="00CD42FF"/>
    <w:rsid w:val="00CF2BFD"/>
    <w:rsid w:val="00D7012E"/>
    <w:rsid w:val="00D84E17"/>
    <w:rsid w:val="00D956E6"/>
    <w:rsid w:val="00D96E82"/>
    <w:rsid w:val="00DC5143"/>
    <w:rsid w:val="00E00DF2"/>
    <w:rsid w:val="00E463EF"/>
    <w:rsid w:val="00E52F7F"/>
    <w:rsid w:val="00E56FF8"/>
    <w:rsid w:val="00ED34E6"/>
    <w:rsid w:val="00EF6027"/>
    <w:rsid w:val="00F16FB2"/>
    <w:rsid w:val="00F5276B"/>
    <w:rsid w:val="00FD3B4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D552A7"/>
  <w15:docId w15:val="{493C37A7-803E-47D8-B36C-EC73477A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2977"/>
      <w:outlineLvl w:val="0"/>
    </w:pPr>
    <w:rPr>
      <w:rFonts w:ascii="Tahoma" w:hAnsi="Tahoma" w:cs="Tahoma"/>
      <w:sz w:val="36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ind w:left="576" w:hanging="576"/>
      <w:outlineLvl w:val="1"/>
    </w:pPr>
    <w:rPr>
      <w:rFonts w:ascii="Tahoma" w:hAnsi="Tahoma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Times New Roman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2z0">
    <w:name w:val="WW8Num12z0"/>
    <w:rPr>
      <w:b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Pr>
      <w:rFonts w:ascii="Tahoma" w:hAnsi="Tahoma" w:cs="Tahoma"/>
      <w:sz w:val="24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ind w:firstLine="851"/>
    </w:pPr>
    <w:rPr>
      <w:rFonts w:ascii="Tahoma" w:hAnsi="Tahoma" w:cs="Tahoma"/>
      <w:sz w:val="24"/>
    </w:rPr>
  </w:style>
  <w:style w:type="paragraph" w:customStyle="1" w:styleId="21">
    <w:name w:val="Основной текст 21"/>
    <w:basedOn w:val="a"/>
    <w:pPr>
      <w:jc w:val="both"/>
    </w:pPr>
    <w:rPr>
      <w:bCs/>
      <w:sz w:val="24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Пункт"/>
    <w:basedOn w:val="a"/>
    <w:pPr>
      <w:tabs>
        <w:tab w:val="num" w:pos="360"/>
      </w:tabs>
      <w:spacing w:before="220" w:after="120"/>
      <w:jc w:val="center"/>
    </w:pPr>
    <w:rPr>
      <w:rFonts w:ascii="Arial" w:hAnsi="Arial" w:cs="Arial"/>
      <w:b/>
      <w:sz w:val="1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layout">
    <w:name w:val="layout"/>
    <w:basedOn w:val="a0"/>
    <w:rsid w:val="00AB47B8"/>
  </w:style>
  <w:style w:type="character" w:customStyle="1" w:styleId="20">
    <w:name w:val="Заголовок 2 Знак"/>
    <w:basedOn w:val="a0"/>
    <w:link w:val="2"/>
    <w:rsid w:val="00355F75"/>
    <w:rPr>
      <w:rFonts w:ascii="Tahoma" w:hAnsi="Tahoma" w:cs="Tahom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Ч_____</vt:lpstr>
    </vt:vector>
  </TitlesOfParts>
  <Company>Reanimator Extreme Edition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Ч_____</dc:title>
  <dc:creator>User</dc:creator>
  <cp:lastModifiedBy>Галина Гердт</cp:lastModifiedBy>
  <cp:revision>6</cp:revision>
  <cp:lastPrinted>2024-04-13T11:18:00Z</cp:lastPrinted>
  <dcterms:created xsi:type="dcterms:W3CDTF">2024-04-13T11:18:00Z</dcterms:created>
  <dcterms:modified xsi:type="dcterms:W3CDTF">2024-05-25T17:46:00Z</dcterms:modified>
</cp:coreProperties>
</file>